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863" w:rsidRPr="00621276" w:rsidRDefault="00801863" w:rsidP="00B909D7">
      <w:pPr>
        <w:jc w:val="distribute"/>
        <w:rPr>
          <w:rFonts w:ascii="標楷體" w:eastAsia="標楷體" w:hAnsi="標楷體"/>
          <w:b/>
          <w:sz w:val="32"/>
        </w:rPr>
      </w:pPr>
      <w:bookmarkStart w:id="0" w:name="_GoBack"/>
      <w:bookmarkEnd w:id="0"/>
      <w:r w:rsidRPr="00621276">
        <w:rPr>
          <w:rFonts w:eastAsia="標楷體"/>
          <w:b/>
          <w:sz w:val="32"/>
        </w:rPr>
        <w:t>10</w:t>
      </w:r>
      <w:r w:rsidR="00A65FF4" w:rsidRPr="00621276">
        <w:rPr>
          <w:rFonts w:eastAsia="標楷體" w:hint="eastAsia"/>
          <w:b/>
          <w:sz w:val="32"/>
        </w:rPr>
        <w:t>6</w:t>
      </w:r>
      <w:r w:rsidRPr="00621276">
        <w:rPr>
          <w:rFonts w:eastAsia="標楷體" w:hAnsi="標楷體" w:hint="eastAsia"/>
          <w:b/>
          <w:sz w:val="32"/>
        </w:rPr>
        <w:t>年美和科技</w:t>
      </w:r>
      <w:r w:rsidR="00686C02" w:rsidRPr="00621276">
        <w:rPr>
          <w:rFonts w:eastAsia="標楷體" w:hAnsi="標楷體" w:hint="eastAsia"/>
          <w:b/>
          <w:sz w:val="32"/>
        </w:rPr>
        <w:t>大學護理</w:t>
      </w:r>
      <w:r w:rsidRPr="00621276">
        <w:rPr>
          <w:rFonts w:eastAsia="標楷體" w:hAnsi="標楷體" w:hint="eastAsia"/>
          <w:b/>
          <w:sz w:val="32"/>
        </w:rPr>
        <w:t>系</w:t>
      </w:r>
      <w:r w:rsidRPr="00621276">
        <w:rPr>
          <w:rFonts w:ascii="標楷體" w:eastAsia="標楷體" w:hAnsi="標楷體" w:hint="eastAsia"/>
          <w:b/>
          <w:sz w:val="32"/>
        </w:rPr>
        <w:t>第</w:t>
      </w:r>
      <w:r w:rsidR="00A65FF4" w:rsidRPr="00621276">
        <w:rPr>
          <w:rFonts w:ascii="標楷體" w:eastAsia="標楷體" w:hAnsi="標楷體" w:hint="eastAsia"/>
          <w:b/>
          <w:sz w:val="32"/>
        </w:rPr>
        <w:t>二</w:t>
      </w:r>
      <w:r w:rsidRPr="00621276">
        <w:rPr>
          <w:rFonts w:ascii="標楷體" w:eastAsia="標楷體" w:hAnsi="標楷體" w:hint="eastAsia"/>
          <w:b/>
          <w:sz w:val="32"/>
        </w:rPr>
        <w:t>屆</w:t>
      </w:r>
      <w:r w:rsidR="00F70D30" w:rsidRPr="00621276">
        <w:rPr>
          <w:rFonts w:ascii="標楷體" w:eastAsia="標楷體" w:hAnsi="標楷體" w:hint="eastAsia"/>
          <w:b/>
          <w:sz w:val="32"/>
        </w:rPr>
        <w:t>護理</w:t>
      </w:r>
      <w:r w:rsidRPr="00621276">
        <w:rPr>
          <w:rFonts w:ascii="標楷體" w:eastAsia="標楷體" w:hAnsi="標楷體" w:hint="eastAsia"/>
          <w:b/>
          <w:sz w:val="32"/>
        </w:rPr>
        <w:t>營招生簡章</w:t>
      </w:r>
    </w:p>
    <w:p w:rsidR="00801863" w:rsidRPr="00621276" w:rsidRDefault="00C102D5" w:rsidP="00801863">
      <w:pPr>
        <w:pStyle w:val="a8"/>
        <w:numPr>
          <w:ilvl w:val="0"/>
          <w:numId w:val="7"/>
        </w:numPr>
        <w:spacing w:line="400" w:lineRule="exact"/>
        <w:ind w:leftChars="0" w:left="630" w:hangingChars="225" w:hanging="630"/>
        <w:rPr>
          <w:rFonts w:ascii="Times New Roman" w:eastAsia="標楷體" w:hAnsi="標楷體"/>
          <w:sz w:val="28"/>
          <w:szCs w:val="28"/>
        </w:rPr>
      </w:pPr>
      <w:r w:rsidRPr="00621276">
        <w:rPr>
          <w:rFonts w:ascii="Times New Roman" w:eastAsia="標楷體" w:hAnsi="標楷體" w:hint="eastAsia"/>
          <w:sz w:val="28"/>
          <w:szCs w:val="28"/>
        </w:rPr>
        <w:t>活動目的：藉由兩天</w:t>
      </w:r>
      <w:r w:rsidR="0063252C" w:rsidRPr="00621276">
        <w:rPr>
          <w:rFonts w:ascii="Times New Roman" w:eastAsia="標楷體" w:hAnsi="標楷體" w:hint="eastAsia"/>
          <w:sz w:val="28"/>
          <w:szCs w:val="28"/>
        </w:rPr>
        <w:t>接觸專業領域之活動</w:t>
      </w:r>
      <w:r w:rsidRPr="00621276">
        <w:rPr>
          <w:rFonts w:ascii="Times New Roman" w:eastAsia="標楷體" w:hAnsi="標楷體" w:hint="eastAsia"/>
          <w:sz w:val="28"/>
          <w:szCs w:val="28"/>
        </w:rPr>
        <w:t>規劃，</w:t>
      </w:r>
      <w:r w:rsidR="00CA185E" w:rsidRPr="00621276">
        <w:rPr>
          <w:rFonts w:ascii="Times New Roman" w:eastAsia="標楷體" w:hAnsi="標楷體" w:hint="eastAsia"/>
          <w:sz w:val="28"/>
          <w:szCs w:val="28"/>
        </w:rPr>
        <w:t>充實</w:t>
      </w:r>
      <w:r w:rsidRPr="00621276">
        <w:rPr>
          <w:rFonts w:ascii="Times New Roman" w:eastAsia="標楷體" w:hAnsi="標楷體" w:hint="eastAsia"/>
          <w:sz w:val="28"/>
          <w:szCs w:val="28"/>
        </w:rPr>
        <w:t>莘莘學子寒</w:t>
      </w:r>
      <w:r w:rsidR="00801863" w:rsidRPr="00621276">
        <w:rPr>
          <w:rFonts w:ascii="Times New Roman" w:eastAsia="標楷體" w:hAnsi="標楷體" w:hint="eastAsia"/>
          <w:sz w:val="28"/>
          <w:szCs w:val="28"/>
        </w:rPr>
        <w:t>假生活，</w:t>
      </w:r>
      <w:r w:rsidR="007E33A4" w:rsidRPr="00621276">
        <w:rPr>
          <w:rFonts w:ascii="Times New Roman" w:eastAsia="標楷體" w:hAnsi="標楷體" w:hint="eastAsia"/>
          <w:sz w:val="28"/>
          <w:szCs w:val="28"/>
        </w:rPr>
        <w:t>激發</w:t>
      </w:r>
      <w:r w:rsidR="006713E4" w:rsidRPr="00621276">
        <w:rPr>
          <w:rFonts w:ascii="Times New Roman" w:eastAsia="標楷體" w:hAnsi="標楷體" w:hint="eastAsia"/>
          <w:sz w:val="28"/>
          <w:szCs w:val="28"/>
        </w:rPr>
        <w:t>學</w:t>
      </w:r>
      <w:r w:rsidR="00801863" w:rsidRPr="00621276">
        <w:rPr>
          <w:rFonts w:ascii="Times New Roman" w:eastAsia="標楷體" w:hAnsi="標楷體" w:hint="eastAsia"/>
          <w:sz w:val="28"/>
          <w:szCs w:val="28"/>
        </w:rPr>
        <w:t>生對本校護理系的興趣。</w:t>
      </w:r>
    </w:p>
    <w:p w:rsidR="00801863" w:rsidRPr="00621276" w:rsidRDefault="00801863" w:rsidP="00801863">
      <w:pPr>
        <w:pStyle w:val="a8"/>
        <w:numPr>
          <w:ilvl w:val="0"/>
          <w:numId w:val="7"/>
        </w:numPr>
        <w:spacing w:line="400" w:lineRule="exact"/>
        <w:ind w:leftChars="0" w:left="630" w:hangingChars="225" w:hanging="630"/>
        <w:rPr>
          <w:rFonts w:ascii="Times New Roman" w:eastAsia="標楷體" w:hAnsi="Times New Roman"/>
          <w:sz w:val="28"/>
          <w:szCs w:val="28"/>
        </w:rPr>
      </w:pPr>
      <w:r w:rsidRPr="00621276">
        <w:rPr>
          <w:rFonts w:ascii="Times New Roman" w:eastAsia="標楷體" w:hAnsi="標楷體" w:hint="eastAsia"/>
          <w:sz w:val="28"/>
          <w:szCs w:val="28"/>
        </w:rPr>
        <w:t>主辦單位：美和科技</w:t>
      </w:r>
      <w:r w:rsidR="00F70D30" w:rsidRPr="00621276">
        <w:rPr>
          <w:rFonts w:ascii="Times New Roman" w:eastAsia="標楷體" w:hAnsi="標楷體" w:hint="eastAsia"/>
          <w:sz w:val="28"/>
          <w:szCs w:val="28"/>
        </w:rPr>
        <w:t>大學護理</w:t>
      </w:r>
      <w:r w:rsidRPr="00621276">
        <w:rPr>
          <w:rFonts w:ascii="Times New Roman" w:eastAsia="標楷體" w:hAnsi="標楷體" w:hint="eastAsia"/>
          <w:sz w:val="28"/>
          <w:szCs w:val="28"/>
        </w:rPr>
        <w:t>系</w:t>
      </w:r>
    </w:p>
    <w:p w:rsidR="00801863" w:rsidRPr="00621276" w:rsidRDefault="00801863" w:rsidP="00801863">
      <w:pPr>
        <w:pStyle w:val="a8"/>
        <w:numPr>
          <w:ilvl w:val="0"/>
          <w:numId w:val="7"/>
        </w:numPr>
        <w:spacing w:line="400" w:lineRule="exact"/>
        <w:ind w:leftChars="0" w:left="630" w:hangingChars="225" w:hanging="630"/>
        <w:rPr>
          <w:rFonts w:ascii="Times New Roman" w:eastAsia="標楷體" w:hAnsi="Times New Roman"/>
          <w:sz w:val="28"/>
          <w:szCs w:val="28"/>
        </w:rPr>
      </w:pPr>
      <w:r w:rsidRPr="00621276">
        <w:rPr>
          <w:rFonts w:ascii="Times New Roman" w:eastAsia="標楷體" w:hAnsi="標楷體" w:hint="eastAsia"/>
          <w:sz w:val="28"/>
          <w:szCs w:val="28"/>
        </w:rPr>
        <w:t>活動日期：民國</w:t>
      </w:r>
      <w:r w:rsidR="00F70D30" w:rsidRPr="00621276">
        <w:rPr>
          <w:rFonts w:ascii="Times New Roman" w:eastAsia="標楷體" w:hAnsi="Times New Roman"/>
          <w:sz w:val="28"/>
          <w:szCs w:val="28"/>
        </w:rPr>
        <w:t>10</w:t>
      </w:r>
      <w:r w:rsidR="004E0388" w:rsidRPr="00621276">
        <w:rPr>
          <w:rFonts w:ascii="Times New Roman" w:eastAsia="標楷體" w:hAnsi="Times New Roman" w:hint="eastAsia"/>
          <w:sz w:val="28"/>
          <w:szCs w:val="28"/>
        </w:rPr>
        <w:t>6</w:t>
      </w:r>
      <w:r w:rsidRPr="00621276">
        <w:rPr>
          <w:rFonts w:ascii="Times New Roman" w:eastAsia="標楷體" w:hAnsi="標楷體" w:hint="eastAsia"/>
          <w:sz w:val="28"/>
          <w:szCs w:val="28"/>
        </w:rPr>
        <w:t>年</w:t>
      </w:r>
      <w:r w:rsidR="004E0388" w:rsidRPr="00621276">
        <w:rPr>
          <w:rFonts w:ascii="Times New Roman" w:eastAsia="標楷體" w:hAnsi="標楷體" w:hint="eastAsia"/>
          <w:sz w:val="28"/>
          <w:szCs w:val="28"/>
        </w:rPr>
        <w:t>1</w:t>
      </w:r>
      <w:r w:rsidRPr="00621276">
        <w:rPr>
          <w:rFonts w:ascii="Times New Roman" w:eastAsia="標楷體" w:hAnsi="標楷體" w:hint="eastAsia"/>
          <w:sz w:val="28"/>
          <w:szCs w:val="28"/>
        </w:rPr>
        <w:t>月</w:t>
      </w:r>
      <w:r w:rsidR="005D1563" w:rsidRPr="00621276">
        <w:rPr>
          <w:rFonts w:ascii="Times New Roman" w:eastAsia="標楷體" w:hAnsi="標楷體" w:hint="eastAsia"/>
          <w:sz w:val="28"/>
          <w:szCs w:val="28"/>
        </w:rPr>
        <w:t>2</w:t>
      </w:r>
      <w:r w:rsidR="004E0388" w:rsidRPr="00621276">
        <w:rPr>
          <w:rFonts w:ascii="Times New Roman" w:eastAsia="標楷體" w:hAnsi="標楷體" w:hint="eastAsia"/>
          <w:sz w:val="28"/>
          <w:szCs w:val="28"/>
        </w:rPr>
        <w:t>3</w:t>
      </w:r>
      <w:r w:rsidR="005D1563" w:rsidRPr="00621276">
        <w:rPr>
          <w:rFonts w:ascii="Times New Roman" w:eastAsia="標楷體" w:hAnsi="標楷體" w:hint="eastAsia"/>
          <w:sz w:val="28"/>
          <w:szCs w:val="28"/>
        </w:rPr>
        <w:t>日（星期</w:t>
      </w:r>
      <w:r w:rsidR="004E0388" w:rsidRPr="00621276">
        <w:rPr>
          <w:rFonts w:ascii="Times New Roman" w:eastAsia="標楷體" w:hAnsi="標楷體" w:hint="eastAsia"/>
          <w:sz w:val="28"/>
          <w:szCs w:val="28"/>
        </w:rPr>
        <w:t>一</w:t>
      </w:r>
      <w:r w:rsidRPr="00621276">
        <w:rPr>
          <w:rFonts w:ascii="Times New Roman" w:eastAsia="標楷體" w:hAnsi="標楷體" w:hint="eastAsia"/>
          <w:sz w:val="28"/>
          <w:szCs w:val="28"/>
        </w:rPr>
        <w:t>）～</w:t>
      </w:r>
      <w:r w:rsidR="004E0388" w:rsidRPr="00621276">
        <w:rPr>
          <w:rFonts w:ascii="Times New Roman" w:eastAsia="標楷體" w:hAnsi="標楷體" w:hint="eastAsia"/>
          <w:sz w:val="28"/>
          <w:szCs w:val="28"/>
        </w:rPr>
        <w:t>1</w:t>
      </w:r>
      <w:r w:rsidRPr="00621276">
        <w:rPr>
          <w:rFonts w:ascii="Times New Roman" w:eastAsia="標楷體" w:hAnsi="標楷體" w:hint="eastAsia"/>
          <w:sz w:val="28"/>
          <w:szCs w:val="28"/>
        </w:rPr>
        <w:t>月</w:t>
      </w:r>
      <w:r w:rsidR="004E0388" w:rsidRPr="00621276">
        <w:rPr>
          <w:rFonts w:ascii="Times New Roman" w:eastAsia="標楷體" w:hAnsi="標楷體" w:hint="eastAsia"/>
          <w:sz w:val="28"/>
          <w:szCs w:val="28"/>
        </w:rPr>
        <w:t>24</w:t>
      </w:r>
      <w:r w:rsidR="005D1563" w:rsidRPr="00621276">
        <w:rPr>
          <w:rFonts w:ascii="Times New Roman" w:eastAsia="標楷體" w:hAnsi="標楷體" w:hint="eastAsia"/>
          <w:sz w:val="28"/>
          <w:szCs w:val="28"/>
        </w:rPr>
        <w:t>日（星期</w:t>
      </w:r>
      <w:r w:rsidR="004E0388" w:rsidRPr="00621276">
        <w:rPr>
          <w:rFonts w:ascii="Times New Roman" w:eastAsia="標楷體" w:hAnsi="標楷體" w:hint="eastAsia"/>
          <w:sz w:val="28"/>
          <w:szCs w:val="28"/>
        </w:rPr>
        <w:t>二</w:t>
      </w:r>
      <w:r w:rsidR="00AB6351" w:rsidRPr="00621276">
        <w:rPr>
          <w:rFonts w:ascii="Times New Roman" w:eastAsia="標楷體" w:hAnsi="標楷體" w:hint="eastAsia"/>
          <w:sz w:val="28"/>
          <w:szCs w:val="28"/>
        </w:rPr>
        <w:t>）</w:t>
      </w:r>
    </w:p>
    <w:p w:rsidR="00801863" w:rsidRPr="00621276" w:rsidRDefault="00801863" w:rsidP="00AB6351">
      <w:pPr>
        <w:pStyle w:val="a8"/>
        <w:numPr>
          <w:ilvl w:val="0"/>
          <w:numId w:val="7"/>
        </w:numPr>
        <w:spacing w:line="400" w:lineRule="exact"/>
        <w:ind w:leftChars="0" w:left="566" w:hangingChars="202" w:hanging="566"/>
        <w:rPr>
          <w:rFonts w:ascii="Times New Roman" w:eastAsia="標楷體" w:hAnsi="Times New Roman"/>
          <w:sz w:val="28"/>
          <w:szCs w:val="28"/>
        </w:rPr>
      </w:pPr>
      <w:r w:rsidRPr="00621276">
        <w:rPr>
          <w:rFonts w:ascii="Times New Roman" w:eastAsia="標楷體" w:hAnsi="標楷體" w:hint="eastAsia"/>
          <w:sz w:val="28"/>
          <w:szCs w:val="28"/>
        </w:rPr>
        <w:t>活動地點：</w:t>
      </w:r>
      <w:r w:rsidR="005D1563" w:rsidRPr="00621276">
        <w:rPr>
          <w:rFonts w:ascii="Times New Roman" w:eastAsia="標楷體" w:hAnsi="標楷體" w:hint="eastAsia"/>
          <w:sz w:val="28"/>
          <w:szCs w:val="28"/>
        </w:rPr>
        <w:t>美和科技</w:t>
      </w:r>
      <w:proofErr w:type="gramStart"/>
      <w:r w:rsidR="005D1563" w:rsidRPr="00621276">
        <w:rPr>
          <w:rFonts w:ascii="Times New Roman" w:eastAsia="標楷體" w:hAnsi="標楷體" w:hint="eastAsia"/>
          <w:sz w:val="28"/>
          <w:szCs w:val="28"/>
        </w:rPr>
        <w:t>大學北校區</w:t>
      </w:r>
      <w:proofErr w:type="gramEnd"/>
      <w:r w:rsidR="005D1563" w:rsidRPr="00621276">
        <w:rPr>
          <w:rFonts w:ascii="Times New Roman" w:eastAsia="標楷體" w:hAnsi="標楷體" w:hint="eastAsia"/>
          <w:sz w:val="28"/>
          <w:szCs w:val="28"/>
        </w:rPr>
        <w:t>醫護生技大樓</w:t>
      </w:r>
      <w:r w:rsidR="00C102D5" w:rsidRPr="00621276">
        <w:rPr>
          <w:rFonts w:ascii="Times New Roman" w:eastAsia="標楷體" w:hAnsi="標楷體" w:hint="eastAsia"/>
          <w:sz w:val="28"/>
          <w:szCs w:val="28"/>
        </w:rPr>
        <w:t>(</w:t>
      </w:r>
      <w:proofErr w:type="gramStart"/>
      <w:r w:rsidR="00C102D5" w:rsidRPr="00621276">
        <w:rPr>
          <w:rFonts w:ascii="Times New Roman" w:eastAsia="標楷體" w:hAnsi="標楷體" w:hint="eastAsia"/>
          <w:sz w:val="28"/>
          <w:szCs w:val="28"/>
        </w:rPr>
        <w:t>興春樓</w:t>
      </w:r>
      <w:proofErr w:type="gramEnd"/>
      <w:r w:rsidR="00C102D5" w:rsidRPr="00621276">
        <w:rPr>
          <w:rFonts w:ascii="Times New Roman" w:eastAsia="標楷體" w:hAnsi="標楷體" w:hint="eastAsia"/>
          <w:sz w:val="28"/>
          <w:szCs w:val="28"/>
        </w:rPr>
        <w:t>)</w:t>
      </w:r>
    </w:p>
    <w:p w:rsidR="00801863" w:rsidRPr="00621276" w:rsidRDefault="00C170FD" w:rsidP="00AB6351">
      <w:pPr>
        <w:pStyle w:val="a8"/>
        <w:numPr>
          <w:ilvl w:val="0"/>
          <w:numId w:val="7"/>
        </w:numPr>
        <w:spacing w:line="400" w:lineRule="exact"/>
        <w:ind w:leftChars="0" w:left="566" w:hangingChars="202" w:hanging="566"/>
        <w:rPr>
          <w:rFonts w:ascii="Times New Roman" w:eastAsia="標楷體" w:hAnsi="標楷體"/>
          <w:sz w:val="28"/>
          <w:szCs w:val="28"/>
        </w:rPr>
      </w:pPr>
      <w:r w:rsidRPr="00621276">
        <w:rPr>
          <w:rFonts w:ascii="Times New Roman" w:eastAsia="標楷體" w:hAnsi="標楷體" w:hint="eastAsia"/>
          <w:sz w:val="28"/>
          <w:szCs w:val="28"/>
        </w:rPr>
        <w:t>參加對象及人數：全國各高中職</w:t>
      </w:r>
      <w:r w:rsidR="00801863" w:rsidRPr="00621276">
        <w:rPr>
          <w:rFonts w:ascii="Times New Roman" w:eastAsia="標楷體" w:hAnsi="標楷體" w:hint="eastAsia"/>
          <w:sz w:val="28"/>
          <w:szCs w:val="28"/>
        </w:rPr>
        <w:t>學生</w:t>
      </w:r>
      <w:r w:rsidR="003E2645" w:rsidRPr="00621276">
        <w:rPr>
          <w:rFonts w:ascii="Times New Roman" w:eastAsia="標楷體" w:hAnsi="標楷體" w:hint="eastAsia"/>
          <w:sz w:val="28"/>
          <w:szCs w:val="28"/>
        </w:rPr>
        <w:t>，</w:t>
      </w:r>
      <w:r w:rsidR="00801863" w:rsidRPr="00621276">
        <w:rPr>
          <w:rFonts w:ascii="Times New Roman" w:eastAsia="標楷體" w:hAnsi="標楷體" w:hint="eastAsia"/>
          <w:sz w:val="28"/>
          <w:szCs w:val="28"/>
        </w:rPr>
        <w:t>人數共計</w:t>
      </w:r>
      <w:r w:rsidR="00C102D5" w:rsidRPr="00621276">
        <w:rPr>
          <w:rFonts w:ascii="Times New Roman" w:eastAsia="標楷體" w:hAnsi="標楷體" w:hint="eastAsia"/>
          <w:b/>
          <w:sz w:val="28"/>
          <w:szCs w:val="28"/>
        </w:rPr>
        <w:t>10</w:t>
      </w:r>
      <w:r w:rsidR="00551C16" w:rsidRPr="00621276">
        <w:rPr>
          <w:rFonts w:ascii="Times New Roman" w:eastAsia="標楷體" w:hAnsi="標楷體" w:hint="eastAsia"/>
          <w:b/>
          <w:sz w:val="28"/>
          <w:szCs w:val="28"/>
        </w:rPr>
        <w:t>0</w:t>
      </w:r>
      <w:r w:rsidR="00551C16" w:rsidRPr="00621276">
        <w:rPr>
          <w:rFonts w:ascii="Times New Roman" w:eastAsia="標楷體" w:hAnsi="標楷體" w:hint="eastAsia"/>
          <w:b/>
          <w:sz w:val="28"/>
          <w:szCs w:val="28"/>
        </w:rPr>
        <w:t>名</w:t>
      </w:r>
    </w:p>
    <w:p w:rsidR="00801863" w:rsidRPr="00621276" w:rsidRDefault="00801863" w:rsidP="00830C42">
      <w:pPr>
        <w:pStyle w:val="a8"/>
        <w:numPr>
          <w:ilvl w:val="0"/>
          <w:numId w:val="7"/>
        </w:numPr>
        <w:spacing w:line="400" w:lineRule="exact"/>
        <w:ind w:leftChars="0" w:left="567" w:right="-146" w:hanging="567"/>
        <w:rPr>
          <w:rFonts w:ascii="Times New Roman" w:eastAsia="標楷體" w:hAnsi="Times New Roman"/>
          <w:sz w:val="28"/>
          <w:szCs w:val="28"/>
        </w:rPr>
      </w:pPr>
      <w:r w:rsidRPr="00621276">
        <w:rPr>
          <w:rFonts w:eastAsia="標楷體" w:hAnsi="標楷體" w:hint="eastAsia"/>
          <w:sz w:val="28"/>
          <w:szCs w:val="28"/>
        </w:rPr>
        <w:t>活動費用：</w:t>
      </w:r>
      <w:r w:rsidR="00584282" w:rsidRPr="00621276">
        <w:rPr>
          <w:rFonts w:eastAsia="標楷體" w:hAnsi="標楷體" w:hint="eastAsia"/>
          <w:sz w:val="28"/>
          <w:szCs w:val="28"/>
        </w:rPr>
        <w:t>免費</w:t>
      </w:r>
      <w:r w:rsidR="00584282" w:rsidRPr="00621276">
        <w:rPr>
          <w:rFonts w:ascii="Times New Roman" w:eastAsia="標楷體" w:hAnsi="Times New Roman"/>
          <w:sz w:val="28"/>
          <w:szCs w:val="28"/>
        </w:rPr>
        <w:t xml:space="preserve"> </w:t>
      </w:r>
    </w:p>
    <w:p w:rsidR="00801863" w:rsidRPr="00D949F9" w:rsidRDefault="00801863" w:rsidP="00AB6351">
      <w:pPr>
        <w:pStyle w:val="a8"/>
        <w:numPr>
          <w:ilvl w:val="0"/>
          <w:numId w:val="7"/>
        </w:numPr>
        <w:spacing w:line="400" w:lineRule="exact"/>
        <w:ind w:leftChars="0" w:left="567" w:right="-146" w:hanging="567"/>
        <w:rPr>
          <w:rFonts w:eastAsia="標楷體" w:hAnsi="Times New Roman"/>
          <w:sz w:val="28"/>
          <w:szCs w:val="28"/>
        </w:rPr>
      </w:pPr>
      <w:r w:rsidRPr="00621276">
        <w:rPr>
          <w:rFonts w:eastAsia="標楷體" w:hAnsi="標楷體" w:hint="eastAsia"/>
          <w:sz w:val="28"/>
          <w:szCs w:val="28"/>
        </w:rPr>
        <w:t>報名</w:t>
      </w:r>
      <w:r w:rsidRPr="00621276">
        <w:rPr>
          <w:rFonts w:eastAsia="標楷體" w:hAnsi="Times New Roman" w:hint="eastAsia"/>
          <w:sz w:val="28"/>
          <w:szCs w:val="28"/>
        </w:rPr>
        <w:t>時間：</w:t>
      </w:r>
      <w:r w:rsidR="0077304A" w:rsidRPr="00621276">
        <w:rPr>
          <w:rFonts w:eastAsia="標楷體" w:hAnsi="Times New Roman" w:hint="eastAsia"/>
          <w:sz w:val="28"/>
          <w:szCs w:val="28"/>
        </w:rPr>
        <w:t>即日起至</w:t>
      </w:r>
      <w:r w:rsidR="0077304A" w:rsidRPr="00621276">
        <w:rPr>
          <w:rFonts w:ascii="標楷體" w:eastAsia="標楷體" w:hAnsi="標楷體" w:hint="eastAsia"/>
          <w:sz w:val="28"/>
          <w:szCs w:val="28"/>
        </w:rPr>
        <w:t>106</w:t>
      </w:r>
      <w:r w:rsidR="0077304A" w:rsidRPr="0077304A">
        <w:rPr>
          <w:rFonts w:ascii="標楷體" w:eastAsia="標楷體" w:hAnsi="標楷體" w:hint="eastAsia"/>
          <w:sz w:val="28"/>
          <w:szCs w:val="28"/>
        </w:rPr>
        <w:t>年</w:t>
      </w:r>
      <w:r w:rsidR="00AB6351" w:rsidRPr="00D949F9">
        <w:rPr>
          <w:rFonts w:ascii="標楷體" w:eastAsia="標楷體" w:hAnsi="標楷體" w:hint="eastAsia"/>
          <w:sz w:val="28"/>
          <w:szCs w:val="28"/>
        </w:rPr>
        <w:t>1</w:t>
      </w:r>
      <w:r w:rsidRPr="00D949F9">
        <w:rPr>
          <w:rFonts w:ascii="標楷體" w:eastAsia="標楷體" w:hAnsi="標楷體" w:hint="eastAsia"/>
          <w:sz w:val="28"/>
          <w:szCs w:val="28"/>
        </w:rPr>
        <w:t>月</w:t>
      </w:r>
      <w:r w:rsidR="00B909D7">
        <w:rPr>
          <w:rFonts w:ascii="標楷體" w:eastAsia="標楷體" w:hAnsi="標楷體" w:hint="eastAsia"/>
          <w:sz w:val="28"/>
          <w:szCs w:val="28"/>
        </w:rPr>
        <w:t>13</w:t>
      </w:r>
      <w:r w:rsidRPr="00D949F9">
        <w:rPr>
          <w:rFonts w:ascii="標楷體" w:eastAsia="標楷體" w:hAnsi="標楷體" w:hint="eastAsia"/>
          <w:sz w:val="28"/>
          <w:szCs w:val="28"/>
        </w:rPr>
        <w:t>日（</w:t>
      </w:r>
      <w:r w:rsidR="00AB6351" w:rsidRPr="00D949F9">
        <w:rPr>
          <w:rFonts w:eastAsia="標楷體" w:hAnsi="Times New Roman" w:hint="eastAsia"/>
          <w:sz w:val="28"/>
          <w:szCs w:val="28"/>
        </w:rPr>
        <w:t>星期五</w:t>
      </w:r>
      <w:r w:rsidRPr="00D949F9">
        <w:rPr>
          <w:rFonts w:eastAsia="標楷體" w:hAnsi="Times New Roman" w:hint="eastAsia"/>
          <w:sz w:val="28"/>
          <w:szCs w:val="28"/>
        </w:rPr>
        <w:t>），</w:t>
      </w:r>
      <w:r w:rsidRPr="00D949F9">
        <w:rPr>
          <w:rFonts w:eastAsia="標楷體" w:hAnsi="Times New Roman" w:hint="eastAsia"/>
          <w:b/>
          <w:sz w:val="28"/>
          <w:szCs w:val="28"/>
        </w:rPr>
        <w:t>額滿為止。</w:t>
      </w:r>
    </w:p>
    <w:p w:rsidR="00DD6731" w:rsidRDefault="00801863" w:rsidP="006C6A85">
      <w:pPr>
        <w:pStyle w:val="a8"/>
        <w:numPr>
          <w:ilvl w:val="0"/>
          <w:numId w:val="7"/>
        </w:numPr>
        <w:spacing w:line="400" w:lineRule="exact"/>
        <w:ind w:leftChars="0" w:left="567" w:hanging="567"/>
        <w:rPr>
          <w:rFonts w:eastAsia="標楷體" w:hAnsi="標楷體"/>
          <w:sz w:val="28"/>
          <w:szCs w:val="28"/>
        </w:rPr>
      </w:pPr>
      <w:r w:rsidRPr="00D949F9">
        <w:rPr>
          <w:rFonts w:eastAsia="標楷體" w:hAnsi="標楷體" w:hint="eastAsia"/>
          <w:sz w:val="28"/>
          <w:szCs w:val="28"/>
        </w:rPr>
        <w:t>報名方式：</w:t>
      </w:r>
    </w:p>
    <w:p w:rsidR="00EF793E" w:rsidRPr="00DD6731" w:rsidRDefault="00EF793E" w:rsidP="00DD6731">
      <w:pPr>
        <w:spacing w:line="400" w:lineRule="exact"/>
        <w:ind w:firstLineChars="152" w:firstLine="426"/>
        <w:rPr>
          <w:rFonts w:eastAsia="標楷體" w:hAnsi="標楷體"/>
          <w:sz w:val="28"/>
          <w:szCs w:val="28"/>
        </w:rPr>
      </w:pPr>
      <w:r w:rsidRPr="00DD6731">
        <w:rPr>
          <w:rFonts w:eastAsia="標楷體" w:hAnsi="標楷體" w:hint="eastAsia"/>
          <w:sz w:val="28"/>
          <w:szCs w:val="28"/>
        </w:rPr>
        <w:t>1.</w:t>
      </w:r>
      <w:r w:rsidR="00C170FD" w:rsidRPr="00DD6731">
        <w:rPr>
          <w:rFonts w:eastAsia="標楷體" w:hAnsi="標楷體" w:hint="eastAsia"/>
          <w:sz w:val="28"/>
          <w:szCs w:val="28"/>
        </w:rPr>
        <w:t>先至</w:t>
      </w:r>
      <w:r w:rsidRPr="00DD6731">
        <w:rPr>
          <w:rFonts w:eastAsia="標楷體" w:hAnsi="標楷體" w:hint="eastAsia"/>
          <w:sz w:val="28"/>
          <w:szCs w:val="28"/>
        </w:rPr>
        <w:t>網址</w:t>
      </w:r>
      <w:r w:rsidR="00083C35" w:rsidRPr="00DD6731">
        <w:rPr>
          <w:rFonts w:eastAsia="標楷體" w:hAnsi="標楷體"/>
          <w:sz w:val="28"/>
          <w:szCs w:val="28"/>
        </w:rPr>
        <w:t>http://conf.meiho.edu.tw/</w:t>
      </w:r>
      <w:r w:rsidR="00C170FD" w:rsidRPr="00DD6731">
        <w:rPr>
          <w:rFonts w:eastAsia="標楷體" w:hAnsi="標楷體" w:hint="eastAsia"/>
          <w:sz w:val="28"/>
          <w:szCs w:val="28"/>
        </w:rPr>
        <w:t>報名</w:t>
      </w:r>
      <w:r w:rsidR="00487D7C" w:rsidRPr="00DD6731">
        <w:rPr>
          <w:rFonts w:eastAsia="標楷體" w:hint="eastAsia"/>
          <w:b/>
          <w:sz w:val="28"/>
          <w:szCs w:val="28"/>
        </w:rPr>
        <w:t>。</w:t>
      </w:r>
    </w:p>
    <w:p w:rsidR="00801863" w:rsidRPr="00D949F9" w:rsidRDefault="00EF793E" w:rsidP="004B12A3">
      <w:pPr>
        <w:pStyle w:val="a8"/>
        <w:spacing w:line="400" w:lineRule="exact"/>
        <w:ind w:left="760" w:hangingChars="100" w:hanging="280"/>
        <w:rPr>
          <w:rFonts w:eastAsia="標楷體"/>
          <w:sz w:val="28"/>
          <w:szCs w:val="28"/>
        </w:rPr>
      </w:pPr>
      <w:r w:rsidRPr="00D949F9">
        <w:rPr>
          <w:rFonts w:eastAsia="標楷體" w:hint="eastAsia"/>
          <w:sz w:val="28"/>
          <w:szCs w:val="28"/>
        </w:rPr>
        <w:t>2.</w:t>
      </w:r>
      <w:r w:rsidR="00BB3C66">
        <w:rPr>
          <w:rFonts w:eastAsia="標楷體" w:hint="eastAsia"/>
          <w:sz w:val="28"/>
          <w:szCs w:val="28"/>
        </w:rPr>
        <w:t>請</w:t>
      </w:r>
      <w:r w:rsidRPr="00D949F9">
        <w:rPr>
          <w:rFonts w:eastAsia="標楷體" w:hint="eastAsia"/>
          <w:sz w:val="28"/>
          <w:szCs w:val="28"/>
        </w:rPr>
        <w:t>列印附件一</w:t>
      </w:r>
      <w:r w:rsidR="006C6A85" w:rsidRPr="00D949F9">
        <w:rPr>
          <w:rFonts w:eastAsia="標楷體" w:hint="eastAsia"/>
          <w:sz w:val="28"/>
          <w:szCs w:val="28"/>
        </w:rPr>
        <w:t>報名表、</w:t>
      </w:r>
      <w:r w:rsidRPr="00D949F9">
        <w:rPr>
          <w:rFonts w:eastAsia="標楷體" w:hint="eastAsia"/>
          <w:sz w:val="28"/>
          <w:szCs w:val="28"/>
        </w:rPr>
        <w:t>附件二家長同意書</w:t>
      </w:r>
      <w:r w:rsidR="006C6A85" w:rsidRPr="00D949F9">
        <w:rPr>
          <w:rFonts w:eastAsia="標楷體" w:hint="eastAsia"/>
          <w:sz w:val="28"/>
          <w:szCs w:val="28"/>
        </w:rPr>
        <w:t>並填妥</w:t>
      </w:r>
      <w:r w:rsidR="00584282">
        <w:rPr>
          <w:rFonts w:eastAsia="標楷體" w:hint="eastAsia"/>
          <w:sz w:val="28"/>
          <w:szCs w:val="28"/>
        </w:rPr>
        <w:t>，</w:t>
      </w:r>
      <w:r w:rsidRPr="00D949F9">
        <w:rPr>
          <w:rFonts w:eastAsia="標楷體" w:hint="eastAsia"/>
          <w:sz w:val="28"/>
          <w:szCs w:val="28"/>
        </w:rPr>
        <w:t>郵寄至</w:t>
      </w:r>
      <w:r w:rsidRPr="00D949F9">
        <w:rPr>
          <w:rFonts w:eastAsia="標楷體" w:hAnsi="標楷體" w:hint="eastAsia"/>
          <w:b/>
          <w:sz w:val="28"/>
          <w:szCs w:val="28"/>
        </w:rPr>
        <w:t>「</w:t>
      </w:r>
      <w:r w:rsidRPr="00D949F9">
        <w:rPr>
          <w:rFonts w:eastAsia="標楷體"/>
          <w:sz w:val="28"/>
          <w:szCs w:val="28"/>
        </w:rPr>
        <w:t>9</w:t>
      </w:r>
      <w:r w:rsidR="00C170FD" w:rsidRPr="00D949F9">
        <w:rPr>
          <w:rFonts w:eastAsia="標楷體" w:hint="eastAsia"/>
          <w:sz w:val="28"/>
          <w:szCs w:val="28"/>
        </w:rPr>
        <w:t>1202</w:t>
      </w:r>
      <w:r w:rsidR="00C170FD" w:rsidRPr="00D949F9">
        <w:rPr>
          <w:rFonts w:eastAsia="標楷體" w:hint="eastAsia"/>
          <w:sz w:val="28"/>
          <w:szCs w:val="28"/>
        </w:rPr>
        <w:t>屏東縣內埔鄉</w:t>
      </w:r>
      <w:proofErr w:type="gramStart"/>
      <w:r w:rsidR="00C170FD" w:rsidRPr="00D949F9">
        <w:rPr>
          <w:rFonts w:eastAsia="標楷體" w:hint="eastAsia"/>
          <w:sz w:val="28"/>
          <w:szCs w:val="28"/>
        </w:rPr>
        <w:t>美和村屏光路</w:t>
      </w:r>
      <w:proofErr w:type="gramEnd"/>
      <w:r w:rsidR="00C170FD" w:rsidRPr="00D949F9">
        <w:rPr>
          <w:rFonts w:eastAsia="標楷體" w:hint="eastAsia"/>
          <w:sz w:val="28"/>
          <w:szCs w:val="28"/>
        </w:rPr>
        <w:t>23</w:t>
      </w:r>
      <w:r w:rsidR="00C170FD" w:rsidRPr="00D949F9">
        <w:rPr>
          <w:rFonts w:eastAsia="標楷體" w:hint="eastAsia"/>
          <w:sz w:val="28"/>
          <w:szCs w:val="28"/>
        </w:rPr>
        <w:t>號護理</w:t>
      </w:r>
      <w:r w:rsidRPr="00D949F9">
        <w:rPr>
          <w:rFonts w:eastAsia="標楷體" w:hint="eastAsia"/>
          <w:sz w:val="28"/>
          <w:szCs w:val="28"/>
        </w:rPr>
        <w:t>系」</w:t>
      </w:r>
    </w:p>
    <w:p w:rsidR="00801863" w:rsidRPr="00D949F9" w:rsidRDefault="00A8540F" w:rsidP="00801863">
      <w:pPr>
        <w:spacing w:line="400" w:lineRule="exact"/>
        <w:rPr>
          <w:rFonts w:eastAsia="標楷體"/>
          <w:sz w:val="28"/>
          <w:szCs w:val="28"/>
        </w:rPr>
      </w:pPr>
      <w:r w:rsidRPr="00D949F9">
        <w:rPr>
          <w:rFonts w:eastAsia="標楷體" w:hint="eastAsia"/>
          <w:sz w:val="28"/>
          <w:szCs w:val="28"/>
        </w:rPr>
        <w:t>九、</w:t>
      </w:r>
      <w:r w:rsidR="00801863" w:rsidRPr="00D949F9">
        <w:rPr>
          <w:rFonts w:eastAsia="標楷體" w:hint="eastAsia"/>
          <w:sz w:val="28"/>
          <w:szCs w:val="28"/>
        </w:rPr>
        <w:t>其他注意事項：</w:t>
      </w:r>
    </w:p>
    <w:p w:rsidR="00801863" w:rsidRPr="00D949F9" w:rsidRDefault="00801863" w:rsidP="00584282">
      <w:pPr>
        <w:pStyle w:val="a8"/>
        <w:numPr>
          <w:ilvl w:val="0"/>
          <w:numId w:val="2"/>
        </w:numPr>
        <w:spacing w:line="400" w:lineRule="exact"/>
        <w:ind w:leftChars="0" w:left="851" w:hanging="284"/>
        <w:jc w:val="both"/>
        <w:rPr>
          <w:rFonts w:eastAsia="標楷體"/>
          <w:sz w:val="28"/>
          <w:szCs w:val="28"/>
        </w:rPr>
      </w:pPr>
      <w:r w:rsidRPr="00D949F9">
        <w:rPr>
          <w:rFonts w:eastAsia="標楷體" w:hint="eastAsia"/>
          <w:sz w:val="28"/>
          <w:szCs w:val="28"/>
        </w:rPr>
        <w:t>若因天災或其他不可抗拒之因素，需要延後舉辦日期時，將會另行通知；若營隊因不可抗拒之因素而無法舉辦時，亦會通知。</w:t>
      </w:r>
      <w:r w:rsidR="00584282" w:rsidRPr="00D949F9">
        <w:rPr>
          <w:rFonts w:eastAsia="標楷體" w:hint="eastAsia"/>
          <w:sz w:val="28"/>
          <w:szCs w:val="28"/>
        </w:rPr>
        <w:t>本校保有是否舉辦之權力。</w:t>
      </w:r>
    </w:p>
    <w:p w:rsidR="00584282" w:rsidRPr="00D949F9" w:rsidRDefault="00584282" w:rsidP="00584282">
      <w:pPr>
        <w:pStyle w:val="a8"/>
        <w:numPr>
          <w:ilvl w:val="0"/>
          <w:numId w:val="2"/>
        </w:numPr>
        <w:spacing w:line="400" w:lineRule="exact"/>
        <w:ind w:leftChars="0" w:left="851" w:hanging="284"/>
        <w:rPr>
          <w:rFonts w:eastAsia="標楷體"/>
          <w:sz w:val="28"/>
          <w:szCs w:val="28"/>
        </w:rPr>
      </w:pPr>
      <w:r w:rsidRPr="00D949F9">
        <w:rPr>
          <w:rFonts w:eastAsia="標楷體" w:hint="eastAsia"/>
          <w:sz w:val="28"/>
          <w:szCs w:val="28"/>
        </w:rPr>
        <w:t>請勿攜帶非必要之貴重物品至營隊，若遺失恕不負責；活動期間嚴禁擅自離校和單獨行動。</w:t>
      </w:r>
    </w:p>
    <w:p w:rsidR="00801863" w:rsidRPr="00584282" w:rsidRDefault="00584282" w:rsidP="00584282">
      <w:pPr>
        <w:pStyle w:val="a8"/>
        <w:numPr>
          <w:ilvl w:val="0"/>
          <w:numId w:val="2"/>
        </w:numPr>
        <w:spacing w:line="400" w:lineRule="exact"/>
        <w:ind w:leftChars="0" w:left="851" w:hanging="284"/>
        <w:rPr>
          <w:rFonts w:eastAsia="標楷體"/>
          <w:sz w:val="28"/>
          <w:szCs w:val="28"/>
        </w:rPr>
      </w:pPr>
      <w:r w:rsidRPr="00D949F9">
        <w:rPr>
          <w:rFonts w:eastAsia="標楷體" w:hint="eastAsia"/>
          <w:sz w:val="28"/>
          <w:szCs w:val="28"/>
        </w:rPr>
        <w:t>報到當天本校校門口將有工作人員帶領學員前往活動地點。</w:t>
      </w:r>
    </w:p>
    <w:p w:rsidR="00801863" w:rsidRPr="00D949F9" w:rsidRDefault="00A8540F" w:rsidP="002561AE">
      <w:pPr>
        <w:tabs>
          <w:tab w:val="left" w:pos="720"/>
        </w:tabs>
        <w:spacing w:line="400" w:lineRule="exact"/>
        <w:ind w:left="1828" w:right="-146" w:hangingChars="653" w:hanging="1828"/>
        <w:rPr>
          <w:rFonts w:eastAsia="標楷體" w:hAnsi="標楷體"/>
          <w:sz w:val="28"/>
          <w:szCs w:val="28"/>
        </w:rPr>
      </w:pPr>
      <w:r w:rsidRPr="00D949F9">
        <w:rPr>
          <w:rFonts w:eastAsia="標楷體" w:hint="eastAsia"/>
          <w:sz w:val="28"/>
          <w:szCs w:val="28"/>
        </w:rPr>
        <w:t>十、活動方式</w:t>
      </w:r>
      <w:r w:rsidR="00801863" w:rsidRPr="00D949F9">
        <w:rPr>
          <w:rFonts w:eastAsia="標楷體" w:hint="eastAsia"/>
          <w:sz w:val="28"/>
          <w:szCs w:val="28"/>
        </w:rPr>
        <w:t>：</w:t>
      </w:r>
      <w:r w:rsidR="00801863" w:rsidRPr="00D949F9">
        <w:rPr>
          <w:rFonts w:eastAsia="標楷體" w:hAnsi="標楷體" w:hint="eastAsia"/>
          <w:sz w:val="28"/>
          <w:szCs w:val="28"/>
        </w:rPr>
        <w:t>將護理專業</w:t>
      </w:r>
      <w:r w:rsidRPr="00D949F9">
        <w:rPr>
          <w:rFonts w:eastAsia="標楷體" w:hAnsi="標楷體" w:hint="eastAsia"/>
          <w:sz w:val="28"/>
          <w:szCs w:val="28"/>
        </w:rPr>
        <w:t>概念</w:t>
      </w:r>
      <w:r w:rsidR="00801863" w:rsidRPr="00D949F9">
        <w:rPr>
          <w:rFonts w:eastAsia="標楷體" w:hAnsi="標楷體" w:hint="eastAsia"/>
          <w:sz w:val="28"/>
          <w:szCs w:val="28"/>
        </w:rPr>
        <w:t>以團康活動、互動式教學、技術模擬操作</w:t>
      </w:r>
      <w:r w:rsidRPr="00D949F9">
        <w:rPr>
          <w:rFonts w:eastAsia="標楷體" w:hAnsi="標楷體" w:hint="eastAsia"/>
          <w:sz w:val="28"/>
          <w:szCs w:val="28"/>
        </w:rPr>
        <w:t>方式呈現，讓參與活動的學生初步</w:t>
      </w:r>
      <w:r w:rsidR="00801863" w:rsidRPr="00D949F9">
        <w:rPr>
          <w:rFonts w:eastAsia="標楷體" w:hAnsi="標楷體" w:hint="eastAsia"/>
          <w:sz w:val="28"/>
          <w:szCs w:val="28"/>
        </w:rPr>
        <w:t>認</w:t>
      </w:r>
      <w:r w:rsidRPr="00D949F9">
        <w:rPr>
          <w:rFonts w:eastAsia="標楷體" w:hAnsi="標楷體" w:hint="eastAsia"/>
          <w:sz w:val="28"/>
          <w:szCs w:val="28"/>
        </w:rPr>
        <w:t>識護理系</w:t>
      </w:r>
      <w:r w:rsidR="00801863" w:rsidRPr="00D949F9">
        <w:rPr>
          <w:rFonts w:eastAsia="標楷體" w:hAnsi="標楷體" w:hint="eastAsia"/>
          <w:sz w:val="28"/>
          <w:szCs w:val="28"/>
        </w:rPr>
        <w:t>。</w:t>
      </w:r>
    </w:p>
    <w:p w:rsidR="00801863" w:rsidRPr="00D949F9" w:rsidRDefault="00487D7C" w:rsidP="00801863">
      <w:pPr>
        <w:tabs>
          <w:tab w:val="left" w:pos="720"/>
        </w:tabs>
        <w:spacing w:line="400" w:lineRule="exact"/>
        <w:ind w:right="-146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十一、</w:t>
      </w:r>
      <w:r w:rsidR="00801863" w:rsidRPr="00D949F9">
        <w:rPr>
          <w:rFonts w:eastAsia="標楷體" w:hint="eastAsia"/>
          <w:sz w:val="28"/>
          <w:szCs w:val="28"/>
        </w:rPr>
        <w:t>活動內容簡介</w:t>
      </w:r>
    </w:p>
    <w:tbl>
      <w:tblPr>
        <w:tblpPr w:leftFromText="180" w:rightFromText="180" w:vertAnchor="text" w:horzAnchor="margin" w:tblpY="293"/>
        <w:tblW w:w="10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83"/>
        <w:gridCol w:w="2977"/>
        <w:gridCol w:w="142"/>
        <w:gridCol w:w="2126"/>
        <w:gridCol w:w="2715"/>
      </w:tblGrid>
      <w:tr w:rsidR="002561AE" w:rsidRPr="002561AE" w:rsidTr="002561AE">
        <w:trPr>
          <w:trHeight w:val="454"/>
        </w:trPr>
        <w:tc>
          <w:tcPr>
            <w:tcW w:w="10478" w:type="dxa"/>
            <w:gridSpan w:val="6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  <w:vAlign w:val="center"/>
          </w:tcPr>
          <w:p w:rsidR="002561AE" w:rsidRPr="002561AE" w:rsidRDefault="002561AE" w:rsidP="002561AE">
            <w:pPr>
              <w:tabs>
                <w:tab w:val="left" w:pos="720"/>
              </w:tabs>
              <w:spacing w:line="400" w:lineRule="exact"/>
              <w:ind w:right="-146"/>
              <w:rPr>
                <w:rFonts w:eastAsia="標楷體"/>
                <w:b/>
                <w:sz w:val="28"/>
                <w:szCs w:val="28"/>
              </w:rPr>
            </w:pPr>
            <w:r w:rsidRPr="002561AE">
              <w:rPr>
                <w:rFonts w:eastAsia="標楷體" w:hint="eastAsia"/>
                <w:b/>
                <w:sz w:val="28"/>
                <w:szCs w:val="28"/>
              </w:rPr>
              <w:t>106.1.23(</w:t>
            </w:r>
            <w:proofErr w:type="gramStart"/>
            <w:r w:rsidRPr="002561AE">
              <w:rPr>
                <w:rFonts w:eastAsia="標楷體" w:hint="eastAsia"/>
                <w:b/>
                <w:sz w:val="28"/>
                <w:szCs w:val="28"/>
              </w:rPr>
              <w:t>一</w:t>
            </w:r>
            <w:proofErr w:type="gramEnd"/>
            <w:r w:rsidRPr="002561AE">
              <w:rPr>
                <w:rFonts w:eastAsia="標楷體" w:hint="eastAsia"/>
                <w:b/>
                <w:sz w:val="28"/>
                <w:szCs w:val="28"/>
              </w:rPr>
              <w:t>)</w:t>
            </w:r>
          </w:p>
        </w:tc>
      </w:tr>
      <w:tr w:rsidR="002561AE" w:rsidRPr="002561AE" w:rsidTr="002561AE">
        <w:trPr>
          <w:trHeight w:val="334"/>
        </w:trPr>
        <w:tc>
          <w:tcPr>
            <w:tcW w:w="2235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2561AE" w:rsidRPr="002561AE" w:rsidRDefault="002561AE" w:rsidP="002561AE">
            <w:pPr>
              <w:tabs>
                <w:tab w:val="left" w:pos="720"/>
              </w:tabs>
              <w:spacing w:line="400" w:lineRule="exact"/>
              <w:ind w:right="-146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2561AE">
              <w:rPr>
                <w:rFonts w:eastAsia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3402" w:type="dxa"/>
            <w:gridSpan w:val="3"/>
            <w:tcBorders>
              <w:top w:val="thinThickSmallGap" w:sz="24" w:space="0" w:color="auto"/>
            </w:tcBorders>
            <w:vAlign w:val="center"/>
          </w:tcPr>
          <w:p w:rsidR="002561AE" w:rsidRPr="002561AE" w:rsidRDefault="002561AE" w:rsidP="002561AE">
            <w:pPr>
              <w:tabs>
                <w:tab w:val="left" w:pos="720"/>
              </w:tabs>
              <w:spacing w:line="400" w:lineRule="exact"/>
              <w:ind w:right="-146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2561AE">
              <w:rPr>
                <w:rFonts w:eastAsia="標楷體" w:hint="eastAsia"/>
                <w:b/>
                <w:sz w:val="28"/>
                <w:szCs w:val="28"/>
              </w:rPr>
              <w:t>課程</w:t>
            </w:r>
          </w:p>
        </w:tc>
        <w:tc>
          <w:tcPr>
            <w:tcW w:w="2126" w:type="dxa"/>
            <w:tcBorders>
              <w:top w:val="thinThickSmallGap" w:sz="24" w:space="0" w:color="auto"/>
            </w:tcBorders>
            <w:vAlign w:val="center"/>
          </w:tcPr>
          <w:p w:rsidR="002561AE" w:rsidRPr="002561AE" w:rsidRDefault="002561AE" w:rsidP="002561AE">
            <w:pPr>
              <w:tabs>
                <w:tab w:val="left" w:pos="720"/>
              </w:tabs>
              <w:spacing w:line="400" w:lineRule="exact"/>
              <w:ind w:right="-146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2561AE">
              <w:rPr>
                <w:rFonts w:eastAsia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2715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2561AE" w:rsidRPr="002561AE" w:rsidRDefault="002561AE" w:rsidP="002561AE">
            <w:pPr>
              <w:tabs>
                <w:tab w:val="left" w:pos="720"/>
              </w:tabs>
              <w:spacing w:line="400" w:lineRule="exact"/>
              <w:ind w:right="-146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2561AE">
              <w:rPr>
                <w:rFonts w:eastAsia="標楷體" w:hint="eastAsia"/>
                <w:b/>
                <w:sz w:val="28"/>
                <w:szCs w:val="28"/>
              </w:rPr>
              <w:t>課程</w:t>
            </w:r>
          </w:p>
        </w:tc>
      </w:tr>
      <w:tr w:rsidR="002561AE" w:rsidRPr="002561AE" w:rsidTr="002561AE">
        <w:trPr>
          <w:trHeight w:val="518"/>
        </w:trPr>
        <w:tc>
          <w:tcPr>
            <w:tcW w:w="2235" w:type="dxa"/>
            <w:tcBorders>
              <w:left w:val="thinThickSmallGap" w:sz="24" w:space="0" w:color="auto"/>
            </w:tcBorders>
            <w:vAlign w:val="center"/>
          </w:tcPr>
          <w:p w:rsidR="002561AE" w:rsidRPr="002561AE" w:rsidRDefault="002561AE" w:rsidP="002561AE">
            <w:pPr>
              <w:tabs>
                <w:tab w:val="left" w:pos="720"/>
              </w:tabs>
              <w:spacing w:line="400" w:lineRule="exact"/>
              <w:ind w:right="-146"/>
              <w:jc w:val="center"/>
              <w:rPr>
                <w:rFonts w:eastAsia="標楷體"/>
                <w:sz w:val="28"/>
                <w:szCs w:val="28"/>
              </w:rPr>
            </w:pPr>
            <w:r w:rsidRPr="002561AE">
              <w:rPr>
                <w:rFonts w:eastAsia="標楷體" w:hint="eastAsia"/>
                <w:sz w:val="28"/>
                <w:szCs w:val="28"/>
              </w:rPr>
              <w:t>09:00~09:30</w:t>
            </w:r>
          </w:p>
        </w:tc>
        <w:tc>
          <w:tcPr>
            <w:tcW w:w="3402" w:type="dxa"/>
            <w:gridSpan w:val="3"/>
            <w:vAlign w:val="center"/>
          </w:tcPr>
          <w:p w:rsidR="002561AE" w:rsidRPr="002561AE" w:rsidRDefault="002561AE" w:rsidP="002561AE">
            <w:pPr>
              <w:tabs>
                <w:tab w:val="left" w:pos="720"/>
              </w:tabs>
              <w:spacing w:line="400" w:lineRule="exact"/>
              <w:ind w:right="-146"/>
              <w:jc w:val="center"/>
              <w:rPr>
                <w:rFonts w:eastAsia="標楷體"/>
                <w:sz w:val="28"/>
                <w:szCs w:val="28"/>
              </w:rPr>
            </w:pPr>
            <w:r w:rsidRPr="002561AE">
              <w:rPr>
                <w:rFonts w:eastAsia="標楷體" w:hint="eastAsia"/>
                <w:sz w:val="28"/>
                <w:szCs w:val="28"/>
              </w:rPr>
              <w:t>報到</w:t>
            </w:r>
          </w:p>
        </w:tc>
        <w:tc>
          <w:tcPr>
            <w:tcW w:w="2126" w:type="dxa"/>
            <w:vAlign w:val="center"/>
          </w:tcPr>
          <w:p w:rsidR="002561AE" w:rsidRPr="002561AE" w:rsidRDefault="002561AE" w:rsidP="002561AE">
            <w:pPr>
              <w:tabs>
                <w:tab w:val="left" w:pos="720"/>
              </w:tabs>
              <w:spacing w:line="400" w:lineRule="exact"/>
              <w:ind w:right="-146"/>
              <w:jc w:val="center"/>
              <w:rPr>
                <w:rFonts w:eastAsia="標楷體"/>
                <w:sz w:val="28"/>
                <w:szCs w:val="28"/>
              </w:rPr>
            </w:pPr>
            <w:r w:rsidRPr="002561AE">
              <w:rPr>
                <w:rFonts w:eastAsia="標楷體" w:hint="eastAsia"/>
                <w:sz w:val="28"/>
                <w:szCs w:val="28"/>
              </w:rPr>
              <w:t>11:40~12:50</w:t>
            </w:r>
          </w:p>
        </w:tc>
        <w:tc>
          <w:tcPr>
            <w:tcW w:w="2715" w:type="dxa"/>
            <w:tcBorders>
              <w:right w:val="thinThickSmallGap" w:sz="24" w:space="0" w:color="auto"/>
            </w:tcBorders>
            <w:vAlign w:val="center"/>
          </w:tcPr>
          <w:p w:rsidR="002561AE" w:rsidRPr="002561AE" w:rsidRDefault="002561AE" w:rsidP="002561AE">
            <w:pPr>
              <w:tabs>
                <w:tab w:val="left" w:pos="720"/>
              </w:tabs>
              <w:spacing w:line="400" w:lineRule="exact"/>
              <w:ind w:right="-146"/>
              <w:jc w:val="center"/>
              <w:rPr>
                <w:rFonts w:eastAsia="標楷體"/>
                <w:sz w:val="28"/>
                <w:szCs w:val="28"/>
              </w:rPr>
            </w:pPr>
            <w:r w:rsidRPr="002561AE">
              <w:rPr>
                <w:rFonts w:eastAsia="標楷體" w:hint="eastAsia"/>
                <w:sz w:val="28"/>
                <w:szCs w:val="28"/>
              </w:rPr>
              <w:t>用餐、午休</w:t>
            </w:r>
          </w:p>
        </w:tc>
      </w:tr>
      <w:tr w:rsidR="002561AE" w:rsidRPr="002561AE" w:rsidTr="002561AE">
        <w:trPr>
          <w:trHeight w:val="584"/>
        </w:trPr>
        <w:tc>
          <w:tcPr>
            <w:tcW w:w="2235" w:type="dxa"/>
            <w:tcBorders>
              <w:left w:val="thinThickSmallGap" w:sz="24" w:space="0" w:color="auto"/>
            </w:tcBorders>
            <w:vAlign w:val="center"/>
          </w:tcPr>
          <w:p w:rsidR="002561AE" w:rsidRPr="002561AE" w:rsidRDefault="002561AE" w:rsidP="002561AE">
            <w:pPr>
              <w:tabs>
                <w:tab w:val="left" w:pos="720"/>
              </w:tabs>
              <w:spacing w:line="400" w:lineRule="exact"/>
              <w:ind w:right="-146"/>
              <w:jc w:val="center"/>
              <w:rPr>
                <w:rFonts w:eastAsia="標楷體"/>
                <w:sz w:val="28"/>
                <w:szCs w:val="28"/>
              </w:rPr>
            </w:pPr>
            <w:r w:rsidRPr="002561AE">
              <w:rPr>
                <w:rFonts w:eastAsia="標楷體" w:hint="eastAsia"/>
                <w:sz w:val="28"/>
                <w:szCs w:val="28"/>
              </w:rPr>
              <w:t>09:30~10:00</w:t>
            </w:r>
          </w:p>
        </w:tc>
        <w:tc>
          <w:tcPr>
            <w:tcW w:w="3402" w:type="dxa"/>
            <w:gridSpan w:val="3"/>
            <w:vAlign w:val="center"/>
          </w:tcPr>
          <w:p w:rsidR="002561AE" w:rsidRDefault="002561AE" w:rsidP="002561AE">
            <w:pPr>
              <w:tabs>
                <w:tab w:val="left" w:pos="720"/>
              </w:tabs>
              <w:spacing w:line="400" w:lineRule="exact"/>
              <w:ind w:right="-146"/>
              <w:jc w:val="center"/>
              <w:rPr>
                <w:rFonts w:eastAsia="標楷體"/>
                <w:sz w:val="28"/>
                <w:szCs w:val="28"/>
              </w:rPr>
            </w:pPr>
            <w:r w:rsidRPr="002561AE">
              <w:rPr>
                <w:rFonts w:eastAsia="標楷體" w:hint="eastAsia"/>
                <w:sz w:val="28"/>
                <w:szCs w:val="28"/>
              </w:rPr>
              <w:t>始業式</w:t>
            </w:r>
            <w:r w:rsidRPr="002561AE">
              <w:rPr>
                <w:rFonts w:eastAsia="標楷體" w:hint="eastAsia"/>
                <w:sz w:val="28"/>
                <w:szCs w:val="28"/>
              </w:rPr>
              <w:t>(</w:t>
            </w:r>
            <w:r w:rsidRPr="002561AE">
              <w:rPr>
                <w:rFonts w:eastAsia="標楷體" w:hint="eastAsia"/>
                <w:sz w:val="28"/>
                <w:szCs w:val="28"/>
              </w:rPr>
              <w:t>長官</w:t>
            </w:r>
            <w:r w:rsidRPr="002561AE">
              <w:rPr>
                <w:rFonts w:eastAsia="標楷體" w:hint="eastAsia"/>
                <w:sz w:val="28"/>
                <w:szCs w:val="28"/>
              </w:rPr>
              <w:t>)</w:t>
            </w:r>
            <w:r w:rsidRPr="002561AE">
              <w:rPr>
                <w:rFonts w:eastAsia="標楷體" w:hint="eastAsia"/>
                <w:sz w:val="28"/>
                <w:szCs w:val="28"/>
              </w:rPr>
              <w:t>、</w:t>
            </w:r>
          </w:p>
          <w:p w:rsidR="002561AE" w:rsidRPr="002561AE" w:rsidRDefault="002561AE" w:rsidP="002561AE">
            <w:pPr>
              <w:tabs>
                <w:tab w:val="left" w:pos="720"/>
              </w:tabs>
              <w:spacing w:line="400" w:lineRule="exact"/>
              <w:ind w:right="-146"/>
              <w:jc w:val="center"/>
              <w:rPr>
                <w:rFonts w:eastAsia="標楷體"/>
                <w:sz w:val="28"/>
                <w:szCs w:val="28"/>
              </w:rPr>
            </w:pPr>
            <w:r w:rsidRPr="002561AE">
              <w:rPr>
                <w:rFonts w:eastAsia="標楷體" w:hint="eastAsia"/>
                <w:sz w:val="28"/>
                <w:szCs w:val="28"/>
              </w:rPr>
              <w:t>堅強卡司秀</w:t>
            </w:r>
          </w:p>
          <w:p w:rsidR="002561AE" w:rsidRPr="002561AE" w:rsidRDefault="002561AE" w:rsidP="002561AE">
            <w:pPr>
              <w:tabs>
                <w:tab w:val="left" w:pos="720"/>
              </w:tabs>
              <w:spacing w:line="400" w:lineRule="exact"/>
              <w:ind w:right="-146"/>
              <w:jc w:val="center"/>
              <w:rPr>
                <w:rFonts w:eastAsia="標楷體"/>
                <w:sz w:val="28"/>
                <w:szCs w:val="28"/>
              </w:rPr>
            </w:pPr>
            <w:r w:rsidRPr="002561AE">
              <w:rPr>
                <w:rFonts w:eastAsia="標楷體" w:hint="eastAsia"/>
                <w:sz w:val="28"/>
                <w:szCs w:val="28"/>
              </w:rPr>
              <w:t>(</w:t>
            </w:r>
            <w:r w:rsidRPr="002561AE">
              <w:rPr>
                <w:rFonts w:eastAsia="標楷體" w:hint="eastAsia"/>
                <w:sz w:val="28"/>
                <w:szCs w:val="28"/>
              </w:rPr>
              <w:t>學生團隊</w:t>
            </w:r>
            <w:r w:rsidRPr="002561AE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2126" w:type="dxa"/>
            <w:vAlign w:val="center"/>
          </w:tcPr>
          <w:p w:rsidR="002561AE" w:rsidRPr="002561AE" w:rsidRDefault="002561AE" w:rsidP="002561AE">
            <w:pPr>
              <w:tabs>
                <w:tab w:val="left" w:pos="720"/>
              </w:tabs>
              <w:spacing w:line="400" w:lineRule="exact"/>
              <w:ind w:right="-146"/>
              <w:jc w:val="center"/>
              <w:rPr>
                <w:rFonts w:eastAsia="標楷體"/>
                <w:sz w:val="28"/>
                <w:szCs w:val="28"/>
              </w:rPr>
            </w:pPr>
            <w:r w:rsidRPr="002561AE">
              <w:rPr>
                <w:rFonts w:eastAsia="標楷體" w:hint="eastAsia"/>
                <w:sz w:val="28"/>
                <w:szCs w:val="28"/>
              </w:rPr>
              <w:t>12:50~14:00</w:t>
            </w:r>
          </w:p>
        </w:tc>
        <w:tc>
          <w:tcPr>
            <w:tcW w:w="2715" w:type="dxa"/>
            <w:tcBorders>
              <w:right w:val="thinThickSmallGap" w:sz="24" w:space="0" w:color="auto"/>
            </w:tcBorders>
            <w:vAlign w:val="center"/>
          </w:tcPr>
          <w:p w:rsidR="002561AE" w:rsidRPr="002561AE" w:rsidRDefault="002561AE" w:rsidP="002561AE">
            <w:pPr>
              <w:tabs>
                <w:tab w:val="left" w:pos="720"/>
              </w:tabs>
              <w:spacing w:line="400" w:lineRule="exact"/>
              <w:ind w:right="-146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2561AE">
              <w:rPr>
                <w:rFonts w:eastAsia="標楷體" w:hint="eastAsia"/>
                <w:sz w:val="28"/>
                <w:szCs w:val="28"/>
              </w:rPr>
              <w:t>樂齡者</w:t>
            </w:r>
            <w:proofErr w:type="gramEnd"/>
            <w:r w:rsidRPr="002561AE">
              <w:rPr>
                <w:rFonts w:eastAsia="標楷體" w:hint="eastAsia"/>
                <w:sz w:val="28"/>
                <w:szCs w:val="28"/>
              </w:rPr>
              <w:t>模擬體驗</w:t>
            </w:r>
          </w:p>
        </w:tc>
      </w:tr>
      <w:tr w:rsidR="002561AE" w:rsidRPr="002561AE" w:rsidTr="002561AE">
        <w:trPr>
          <w:trHeight w:val="747"/>
        </w:trPr>
        <w:tc>
          <w:tcPr>
            <w:tcW w:w="2235" w:type="dxa"/>
            <w:tcBorders>
              <w:left w:val="thinThickSmallGap" w:sz="24" w:space="0" w:color="auto"/>
            </w:tcBorders>
            <w:vAlign w:val="center"/>
          </w:tcPr>
          <w:p w:rsidR="002561AE" w:rsidRPr="002561AE" w:rsidRDefault="002561AE" w:rsidP="002561AE">
            <w:pPr>
              <w:tabs>
                <w:tab w:val="left" w:pos="720"/>
              </w:tabs>
              <w:spacing w:line="400" w:lineRule="exact"/>
              <w:ind w:right="-146"/>
              <w:jc w:val="center"/>
              <w:rPr>
                <w:rFonts w:eastAsia="標楷體"/>
                <w:sz w:val="28"/>
                <w:szCs w:val="28"/>
              </w:rPr>
            </w:pPr>
            <w:r w:rsidRPr="002561AE">
              <w:rPr>
                <w:rFonts w:eastAsia="標楷體" w:hint="eastAsia"/>
                <w:sz w:val="28"/>
                <w:szCs w:val="28"/>
              </w:rPr>
              <w:t>10:00~10:30</w:t>
            </w:r>
          </w:p>
        </w:tc>
        <w:tc>
          <w:tcPr>
            <w:tcW w:w="3402" w:type="dxa"/>
            <w:gridSpan w:val="3"/>
            <w:vAlign w:val="center"/>
          </w:tcPr>
          <w:p w:rsidR="002561AE" w:rsidRPr="002561AE" w:rsidRDefault="002561AE" w:rsidP="002561AE">
            <w:pPr>
              <w:tabs>
                <w:tab w:val="left" w:pos="720"/>
              </w:tabs>
              <w:spacing w:line="400" w:lineRule="exact"/>
              <w:ind w:right="-146"/>
              <w:jc w:val="center"/>
              <w:rPr>
                <w:rFonts w:eastAsia="標楷體"/>
                <w:sz w:val="28"/>
                <w:szCs w:val="28"/>
              </w:rPr>
            </w:pPr>
            <w:r w:rsidRPr="002561AE">
              <w:rPr>
                <w:rFonts w:eastAsia="標楷體" w:hint="eastAsia"/>
                <w:sz w:val="28"/>
                <w:szCs w:val="28"/>
              </w:rPr>
              <w:t>認識你真好</w:t>
            </w:r>
            <w:r w:rsidRPr="002561AE">
              <w:rPr>
                <w:rFonts w:eastAsia="標楷體" w:hint="eastAsia"/>
                <w:sz w:val="28"/>
                <w:szCs w:val="28"/>
              </w:rPr>
              <w:t xml:space="preserve">                            (</w:t>
            </w:r>
            <w:r w:rsidRPr="002561AE">
              <w:rPr>
                <w:rFonts w:eastAsia="標楷體" w:hint="eastAsia"/>
                <w:sz w:val="28"/>
                <w:szCs w:val="28"/>
              </w:rPr>
              <w:t>分組團康</w:t>
            </w:r>
            <w:r w:rsidRPr="002561AE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2126" w:type="dxa"/>
            <w:vAlign w:val="center"/>
          </w:tcPr>
          <w:p w:rsidR="002561AE" w:rsidRPr="002561AE" w:rsidRDefault="002561AE" w:rsidP="002561AE">
            <w:pPr>
              <w:tabs>
                <w:tab w:val="left" w:pos="720"/>
              </w:tabs>
              <w:spacing w:line="400" w:lineRule="exact"/>
              <w:ind w:right="-146"/>
              <w:jc w:val="center"/>
              <w:rPr>
                <w:rFonts w:eastAsia="標楷體"/>
                <w:sz w:val="28"/>
                <w:szCs w:val="28"/>
              </w:rPr>
            </w:pPr>
            <w:r w:rsidRPr="002561AE">
              <w:rPr>
                <w:rFonts w:eastAsia="標楷體" w:hint="eastAsia"/>
                <w:sz w:val="28"/>
                <w:szCs w:val="28"/>
              </w:rPr>
              <w:t>14:00~16:00</w:t>
            </w:r>
          </w:p>
        </w:tc>
        <w:tc>
          <w:tcPr>
            <w:tcW w:w="2715" w:type="dxa"/>
            <w:tcBorders>
              <w:right w:val="thinThickSmallGap" w:sz="24" w:space="0" w:color="auto"/>
            </w:tcBorders>
            <w:vAlign w:val="center"/>
          </w:tcPr>
          <w:p w:rsidR="002561AE" w:rsidRPr="002561AE" w:rsidRDefault="002561AE" w:rsidP="002561AE">
            <w:pPr>
              <w:tabs>
                <w:tab w:val="left" w:pos="720"/>
              </w:tabs>
              <w:spacing w:line="400" w:lineRule="exact"/>
              <w:ind w:right="-146"/>
              <w:jc w:val="center"/>
              <w:rPr>
                <w:rFonts w:eastAsia="標楷體"/>
                <w:sz w:val="28"/>
                <w:szCs w:val="28"/>
              </w:rPr>
            </w:pPr>
            <w:r w:rsidRPr="002561AE">
              <w:rPr>
                <w:rFonts w:eastAsia="標楷體" w:hint="eastAsia"/>
                <w:sz w:val="28"/>
                <w:szCs w:val="28"/>
              </w:rPr>
              <w:t>簡易急救教學</w:t>
            </w:r>
          </w:p>
        </w:tc>
      </w:tr>
      <w:tr w:rsidR="002561AE" w:rsidRPr="002561AE" w:rsidTr="002561AE">
        <w:trPr>
          <w:trHeight w:val="988"/>
        </w:trPr>
        <w:tc>
          <w:tcPr>
            <w:tcW w:w="2235" w:type="dxa"/>
            <w:tcBorders>
              <w:left w:val="thinThickSmallGap" w:sz="24" w:space="0" w:color="auto"/>
            </w:tcBorders>
            <w:vAlign w:val="center"/>
          </w:tcPr>
          <w:p w:rsidR="002561AE" w:rsidRPr="002561AE" w:rsidRDefault="002561AE" w:rsidP="002561AE">
            <w:pPr>
              <w:tabs>
                <w:tab w:val="left" w:pos="720"/>
              </w:tabs>
              <w:spacing w:line="400" w:lineRule="exact"/>
              <w:ind w:right="-146"/>
              <w:jc w:val="center"/>
              <w:rPr>
                <w:rFonts w:eastAsia="標楷體"/>
                <w:sz w:val="28"/>
                <w:szCs w:val="28"/>
              </w:rPr>
            </w:pPr>
            <w:r w:rsidRPr="002561AE">
              <w:rPr>
                <w:rFonts w:eastAsia="標楷體" w:hint="eastAsia"/>
                <w:sz w:val="28"/>
                <w:szCs w:val="28"/>
              </w:rPr>
              <w:t>10:30~11:40</w:t>
            </w:r>
          </w:p>
        </w:tc>
        <w:tc>
          <w:tcPr>
            <w:tcW w:w="3402" w:type="dxa"/>
            <w:gridSpan w:val="3"/>
            <w:vAlign w:val="center"/>
          </w:tcPr>
          <w:p w:rsidR="002561AE" w:rsidRPr="002561AE" w:rsidRDefault="002561AE" w:rsidP="002561AE">
            <w:pPr>
              <w:tabs>
                <w:tab w:val="left" w:pos="720"/>
              </w:tabs>
              <w:spacing w:line="400" w:lineRule="exact"/>
              <w:ind w:right="-146"/>
              <w:jc w:val="center"/>
              <w:rPr>
                <w:rFonts w:eastAsia="標楷體"/>
                <w:sz w:val="28"/>
                <w:szCs w:val="28"/>
              </w:rPr>
            </w:pPr>
            <w:r w:rsidRPr="002561AE">
              <w:rPr>
                <w:rFonts w:eastAsia="標楷體" w:hint="eastAsia"/>
                <w:sz w:val="28"/>
                <w:szCs w:val="28"/>
              </w:rPr>
              <w:t>人骨</w:t>
            </w:r>
            <w:proofErr w:type="gramStart"/>
            <w:r w:rsidRPr="002561AE">
              <w:rPr>
                <w:rFonts w:eastAsia="標楷體" w:hint="eastAsia"/>
                <w:sz w:val="28"/>
                <w:szCs w:val="28"/>
              </w:rPr>
              <w:t>拚</w:t>
            </w:r>
            <w:proofErr w:type="gramEnd"/>
            <w:r w:rsidRPr="002561AE">
              <w:rPr>
                <w:rFonts w:eastAsia="標楷體" w:hint="eastAsia"/>
                <w:sz w:val="28"/>
                <w:szCs w:val="28"/>
              </w:rPr>
              <w:t>圖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2561AE" w:rsidRPr="002561AE" w:rsidRDefault="002561AE" w:rsidP="002561AE">
            <w:pPr>
              <w:tabs>
                <w:tab w:val="left" w:pos="720"/>
              </w:tabs>
              <w:spacing w:line="400" w:lineRule="exact"/>
              <w:ind w:right="-146"/>
              <w:jc w:val="center"/>
              <w:rPr>
                <w:rFonts w:eastAsia="標楷體"/>
                <w:sz w:val="28"/>
                <w:szCs w:val="28"/>
              </w:rPr>
            </w:pPr>
            <w:r w:rsidRPr="002561AE">
              <w:rPr>
                <w:rFonts w:eastAsia="標楷體" w:hint="eastAsia"/>
                <w:sz w:val="28"/>
                <w:szCs w:val="28"/>
              </w:rPr>
              <w:t>16:00~17:00</w:t>
            </w:r>
          </w:p>
        </w:tc>
        <w:tc>
          <w:tcPr>
            <w:tcW w:w="2715" w:type="dxa"/>
            <w:tcBorders>
              <w:bottom w:val="single" w:sz="4" w:space="0" w:color="auto"/>
              <w:right w:val="thinThickSmallGap" w:sz="24" w:space="0" w:color="auto"/>
            </w:tcBorders>
            <w:vAlign w:val="center"/>
          </w:tcPr>
          <w:p w:rsidR="002561AE" w:rsidRPr="002561AE" w:rsidRDefault="002561AE" w:rsidP="002561AE">
            <w:pPr>
              <w:tabs>
                <w:tab w:val="left" w:pos="720"/>
              </w:tabs>
              <w:spacing w:line="400" w:lineRule="exact"/>
              <w:ind w:right="-146"/>
              <w:jc w:val="center"/>
              <w:rPr>
                <w:rFonts w:eastAsia="標楷體"/>
                <w:sz w:val="28"/>
                <w:szCs w:val="28"/>
              </w:rPr>
            </w:pPr>
            <w:r w:rsidRPr="002561AE">
              <w:rPr>
                <w:rFonts w:eastAsia="標楷體" w:hint="eastAsia"/>
                <w:sz w:val="28"/>
                <w:szCs w:val="28"/>
              </w:rPr>
              <w:t>我是大長今</w:t>
            </w:r>
          </w:p>
        </w:tc>
      </w:tr>
      <w:tr w:rsidR="002561AE" w:rsidRPr="002561AE" w:rsidTr="002561AE">
        <w:trPr>
          <w:trHeight w:val="454"/>
        </w:trPr>
        <w:tc>
          <w:tcPr>
            <w:tcW w:w="10478" w:type="dxa"/>
            <w:gridSpan w:val="6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  <w:vAlign w:val="center"/>
          </w:tcPr>
          <w:p w:rsidR="002561AE" w:rsidRPr="002561AE" w:rsidRDefault="002561AE" w:rsidP="002561AE">
            <w:pPr>
              <w:tabs>
                <w:tab w:val="left" w:pos="720"/>
              </w:tabs>
              <w:spacing w:line="400" w:lineRule="exact"/>
              <w:ind w:right="-146"/>
              <w:rPr>
                <w:rFonts w:eastAsia="標楷體"/>
                <w:b/>
                <w:sz w:val="28"/>
                <w:szCs w:val="28"/>
              </w:rPr>
            </w:pPr>
            <w:r w:rsidRPr="002561AE">
              <w:rPr>
                <w:rFonts w:eastAsia="標楷體" w:hint="eastAsia"/>
                <w:b/>
                <w:sz w:val="28"/>
                <w:szCs w:val="28"/>
              </w:rPr>
              <w:lastRenderedPageBreak/>
              <w:t>106.1.24(</w:t>
            </w:r>
            <w:r w:rsidRPr="002561AE">
              <w:rPr>
                <w:rFonts w:eastAsia="標楷體" w:hint="eastAsia"/>
                <w:b/>
                <w:sz w:val="28"/>
                <w:szCs w:val="28"/>
              </w:rPr>
              <w:t>二</w:t>
            </w:r>
            <w:r w:rsidRPr="002561AE">
              <w:rPr>
                <w:rFonts w:eastAsia="標楷體" w:hint="eastAsia"/>
                <w:b/>
                <w:sz w:val="28"/>
                <w:szCs w:val="28"/>
              </w:rPr>
              <w:t>)</w:t>
            </w:r>
          </w:p>
        </w:tc>
      </w:tr>
      <w:tr w:rsidR="002561AE" w:rsidRPr="002561AE" w:rsidTr="00687217">
        <w:trPr>
          <w:trHeight w:val="334"/>
        </w:trPr>
        <w:tc>
          <w:tcPr>
            <w:tcW w:w="2518" w:type="dxa"/>
            <w:gridSpan w:val="2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2561AE" w:rsidRPr="002561AE" w:rsidRDefault="002561AE" w:rsidP="002561AE">
            <w:pPr>
              <w:tabs>
                <w:tab w:val="left" w:pos="720"/>
              </w:tabs>
              <w:spacing w:line="400" w:lineRule="exact"/>
              <w:ind w:right="-146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2561AE">
              <w:rPr>
                <w:rFonts w:eastAsia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2977" w:type="dxa"/>
            <w:tcBorders>
              <w:top w:val="thinThickSmallGap" w:sz="24" w:space="0" w:color="auto"/>
            </w:tcBorders>
            <w:vAlign w:val="center"/>
          </w:tcPr>
          <w:p w:rsidR="002561AE" w:rsidRPr="002561AE" w:rsidRDefault="002561AE" w:rsidP="002561AE">
            <w:pPr>
              <w:tabs>
                <w:tab w:val="left" w:pos="720"/>
              </w:tabs>
              <w:spacing w:line="400" w:lineRule="exact"/>
              <w:ind w:right="-146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2561AE">
              <w:rPr>
                <w:rFonts w:eastAsia="標楷體" w:hint="eastAsia"/>
                <w:b/>
                <w:sz w:val="28"/>
                <w:szCs w:val="28"/>
              </w:rPr>
              <w:t>課程</w:t>
            </w:r>
          </w:p>
        </w:tc>
        <w:tc>
          <w:tcPr>
            <w:tcW w:w="2268" w:type="dxa"/>
            <w:gridSpan w:val="2"/>
            <w:tcBorders>
              <w:top w:val="thinThickSmallGap" w:sz="24" w:space="0" w:color="auto"/>
            </w:tcBorders>
            <w:vAlign w:val="center"/>
          </w:tcPr>
          <w:p w:rsidR="002561AE" w:rsidRPr="002561AE" w:rsidRDefault="002561AE" w:rsidP="002561AE">
            <w:pPr>
              <w:tabs>
                <w:tab w:val="left" w:pos="720"/>
              </w:tabs>
              <w:spacing w:line="400" w:lineRule="exact"/>
              <w:ind w:right="-146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2561AE">
              <w:rPr>
                <w:rFonts w:eastAsia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2715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2561AE" w:rsidRPr="002561AE" w:rsidRDefault="002561AE" w:rsidP="002561AE">
            <w:pPr>
              <w:tabs>
                <w:tab w:val="left" w:pos="720"/>
              </w:tabs>
              <w:spacing w:line="400" w:lineRule="exact"/>
              <w:ind w:right="-146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2561AE">
              <w:rPr>
                <w:rFonts w:eastAsia="標楷體" w:hint="eastAsia"/>
                <w:b/>
                <w:sz w:val="28"/>
                <w:szCs w:val="28"/>
              </w:rPr>
              <w:t>課程</w:t>
            </w:r>
          </w:p>
        </w:tc>
      </w:tr>
      <w:tr w:rsidR="002561AE" w:rsidRPr="002561AE" w:rsidTr="00687217">
        <w:trPr>
          <w:trHeight w:val="1373"/>
        </w:trPr>
        <w:tc>
          <w:tcPr>
            <w:tcW w:w="2518" w:type="dxa"/>
            <w:gridSpan w:val="2"/>
            <w:tcBorders>
              <w:left w:val="thinThickSmallGap" w:sz="24" w:space="0" w:color="auto"/>
            </w:tcBorders>
            <w:vAlign w:val="center"/>
          </w:tcPr>
          <w:p w:rsidR="002561AE" w:rsidRPr="002561AE" w:rsidRDefault="002561AE" w:rsidP="002561AE">
            <w:pPr>
              <w:tabs>
                <w:tab w:val="left" w:pos="720"/>
              </w:tabs>
              <w:spacing w:line="400" w:lineRule="exact"/>
              <w:ind w:right="-146"/>
              <w:jc w:val="center"/>
              <w:rPr>
                <w:rFonts w:eastAsia="標楷體"/>
                <w:sz w:val="28"/>
                <w:szCs w:val="28"/>
              </w:rPr>
            </w:pPr>
            <w:r w:rsidRPr="002561AE">
              <w:rPr>
                <w:rFonts w:eastAsia="標楷體" w:hint="eastAsia"/>
                <w:sz w:val="28"/>
                <w:szCs w:val="28"/>
              </w:rPr>
              <w:t>09:00~11:00</w:t>
            </w:r>
          </w:p>
        </w:tc>
        <w:tc>
          <w:tcPr>
            <w:tcW w:w="2977" w:type="dxa"/>
            <w:vAlign w:val="center"/>
          </w:tcPr>
          <w:p w:rsidR="002561AE" w:rsidRPr="002561AE" w:rsidRDefault="002561AE" w:rsidP="002561AE">
            <w:pPr>
              <w:tabs>
                <w:tab w:val="left" w:pos="720"/>
              </w:tabs>
              <w:spacing w:line="400" w:lineRule="exact"/>
              <w:ind w:right="-146"/>
              <w:jc w:val="center"/>
              <w:rPr>
                <w:rFonts w:eastAsia="標楷體"/>
                <w:sz w:val="28"/>
                <w:szCs w:val="28"/>
              </w:rPr>
            </w:pPr>
            <w:r w:rsidRPr="002561AE">
              <w:rPr>
                <w:rFonts w:eastAsia="標楷體" w:hint="eastAsia"/>
                <w:sz w:val="28"/>
                <w:szCs w:val="28"/>
              </w:rPr>
              <w:t>身心能量分析</w:t>
            </w:r>
            <w:r w:rsidRPr="002561AE">
              <w:rPr>
                <w:rFonts w:eastAsia="標楷體" w:hint="eastAsia"/>
                <w:sz w:val="28"/>
                <w:szCs w:val="28"/>
              </w:rPr>
              <w:t xml:space="preserve">                            (</w:t>
            </w:r>
            <w:r w:rsidRPr="002561AE">
              <w:rPr>
                <w:rFonts w:eastAsia="標楷體" w:hint="eastAsia"/>
                <w:sz w:val="28"/>
                <w:szCs w:val="28"/>
              </w:rPr>
              <w:t>健康管理</w:t>
            </w:r>
            <w:r w:rsidRPr="002561AE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2268" w:type="dxa"/>
            <w:gridSpan w:val="2"/>
            <w:vAlign w:val="center"/>
          </w:tcPr>
          <w:p w:rsidR="002561AE" w:rsidRPr="002561AE" w:rsidRDefault="002561AE" w:rsidP="002561AE">
            <w:pPr>
              <w:tabs>
                <w:tab w:val="left" w:pos="720"/>
              </w:tabs>
              <w:spacing w:line="400" w:lineRule="exact"/>
              <w:ind w:right="-146"/>
              <w:jc w:val="center"/>
              <w:rPr>
                <w:rFonts w:eastAsia="標楷體"/>
                <w:sz w:val="28"/>
                <w:szCs w:val="28"/>
              </w:rPr>
            </w:pPr>
            <w:r w:rsidRPr="002561AE">
              <w:rPr>
                <w:rFonts w:eastAsia="標楷體" w:hint="eastAsia"/>
                <w:sz w:val="28"/>
                <w:szCs w:val="28"/>
              </w:rPr>
              <w:t>13:50~14:50</w:t>
            </w:r>
          </w:p>
        </w:tc>
        <w:tc>
          <w:tcPr>
            <w:tcW w:w="2715" w:type="dxa"/>
            <w:tcBorders>
              <w:right w:val="thinThickSmallGap" w:sz="24" w:space="0" w:color="auto"/>
            </w:tcBorders>
            <w:vAlign w:val="center"/>
          </w:tcPr>
          <w:p w:rsidR="002561AE" w:rsidRPr="002561AE" w:rsidRDefault="002561AE" w:rsidP="002561AE">
            <w:pPr>
              <w:tabs>
                <w:tab w:val="left" w:pos="720"/>
              </w:tabs>
              <w:spacing w:line="400" w:lineRule="exact"/>
              <w:ind w:right="-146"/>
              <w:jc w:val="center"/>
              <w:rPr>
                <w:rFonts w:eastAsia="標楷體"/>
                <w:sz w:val="28"/>
                <w:szCs w:val="28"/>
              </w:rPr>
            </w:pPr>
            <w:r w:rsidRPr="002561AE">
              <w:rPr>
                <w:rFonts w:eastAsia="標楷體" w:hint="eastAsia"/>
                <w:sz w:val="28"/>
                <w:szCs w:val="28"/>
              </w:rPr>
              <w:t>我是袋鼠</w:t>
            </w:r>
          </w:p>
        </w:tc>
      </w:tr>
      <w:tr w:rsidR="002561AE" w:rsidRPr="002561AE" w:rsidTr="00687217">
        <w:trPr>
          <w:trHeight w:val="410"/>
        </w:trPr>
        <w:tc>
          <w:tcPr>
            <w:tcW w:w="2518" w:type="dxa"/>
            <w:gridSpan w:val="2"/>
            <w:tcBorders>
              <w:left w:val="thinThickSmallGap" w:sz="24" w:space="0" w:color="auto"/>
            </w:tcBorders>
            <w:vAlign w:val="center"/>
          </w:tcPr>
          <w:p w:rsidR="002561AE" w:rsidRPr="002561AE" w:rsidRDefault="002561AE" w:rsidP="002561AE">
            <w:pPr>
              <w:tabs>
                <w:tab w:val="left" w:pos="720"/>
              </w:tabs>
              <w:spacing w:line="400" w:lineRule="exact"/>
              <w:ind w:right="-146"/>
              <w:jc w:val="center"/>
              <w:rPr>
                <w:rFonts w:eastAsia="標楷體"/>
                <w:sz w:val="28"/>
                <w:szCs w:val="28"/>
              </w:rPr>
            </w:pPr>
            <w:r w:rsidRPr="002561AE">
              <w:rPr>
                <w:rFonts w:eastAsia="標楷體" w:hint="eastAsia"/>
                <w:sz w:val="28"/>
                <w:szCs w:val="28"/>
              </w:rPr>
              <w:t>11:00~11:40</w:t>
            </w:r>
          </w:p>
        </w:tc>
        <w:tc>
          <w:tcPr>
            <w:tcW w:w="2977" w:type="dxa"/>
            <w:vAlign w:val="center"/>
          </w:tcPr>
          <w:p w:rsidR="002561AE" w:rsidRPr="002561AE" w:rsidRDefault="002561AE" w:rsidP="002561AE">
            <w:pPr>
              <w:tabs>
                <w:tab w:val="left" w:pos="720"/>
              </w:tabs>
              <w:spacing w:line="400" w:lineRule="exact"/>
              <w:ind w:right="-146"/>
              <w:jc w:val="center"/>
              <w:rPr>
                <w:rFonts w:eastAsia="標楷體"/>
                <w:sz w:val="28"/>
                <w:szCs w:val="28"/>
              </w:rPr>
            </w:pPr>
            <w:r w:rsidRPr="002561AE">
              <w:rPr>
                <w:rFonts w:eastAsia="標楷體" w:hint="eastAsia"/>
                <w:sz w:val="28"/>
                <w:szCs w:val="28"/>
              </w:rPr>
              <w:t>手眼協調</w:t>
            </w:r>
            <w:r w:rsidRPr="002561AE">
              <w:rPr>
                <w:rFonts w:eastAsia="標楷體" w:hint="eastAsia"/>
                <w:sz w:val="28"/>
                <w:szCs w:val="28"/>
              </w:rPr>
              <w:t xml:space="preserve">                    (</w:t>
            </w:r>
            <w:r w:rsidRPr="002561AE">
              <w:rPr>
                <w:rFonts w:eastAsia="標楷體" w:hint="eastAsia"/>
                <w:sz w:val="28"/>
                <w:szCs w:val="28"/>
              </w:rPr>
              <w:t>分組團康</w:t>
            </w:r>
            <w:r w:rsidRPr="002561AE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2268" w:type="dxa"/>
            <w:gridSpan w:val="2"/>
            <w:vAlign w:val="center"/>
          </w:tcPr>
          <w:p w:rsidR="002561AE" w:rsidRPr="002561AE" w:rsidRDefault="002561AE" w:rsidP="002561AE">
            <w:pPr>
              <w:tabs>
                <w:tab w:val="left" w:pos="720"/>
              </w:tabs>
              <w:spacing w:line="400" w:lineRule="exact"/>
              <w:ind w:right="-146"/>
              <w:jc w:val="center"/>
              <w:rPr>
                <w:rFonts w:eastAsia="標楷體"/>
                <w:sz w:val="28"/>
                <w:szCs w:val="28"/>
              </w:rPr>
            </w:pPr>
            <w:r w:rsidRPr="002561AE">
              <w:rPr>
                <w:rFonts w:eastAsia="標楷體" w:hint="eastAsia"/>
                <w:sz w:val="28"/>
                <w:szCs w:val="28"/>
              </w:rPr>
              <w:t>14:50~16:00</w:t>
            </w:r>
          </w:p>
        </w:tc>
        <w:tc>
          <w:tcPr>
            <w:tcW w:w="2715" w:type="dxa"/>
            <w:tcBorders>
              <w:right w:val="thinThickSmallGap" w:sz="24" w:space="0" w:color="auto"/>
            </w:tcBorders>
            <w:vAlign w:val="center"/>
          </w:tcPr>
          <w:p w:rsidR="002561AE" w:rsidRPr="002561AE" w:rsidRDefault="002561AE" w:rsidP="002561AE">
            <w:pPr>
              <w:tabs>
                <w:tab w:val="left" w:pos="720"/>
              </w:tabs>
              <w:spacing w:line="400" w:lineRule="exact"/>
              <w:ind w:right="-146"/>
              <w:jc w:val="center"/>
              <w:rPr>
                <w:rFonts w:eastAsia="標楷體"/>
                <w:sz w:val="28"/>
                <w:szCs w:val="28"/>
              </w:rPr>
            </w:pPr>
            <w:r w:rsidRPr="002561AE">
              <w:rPr>
                <w:rFonts w:eastAsia="標楷體" w:hint="eastAsia"/>
                <w:sz w:val="28"/>
                <w:szCs w:val="28"/>
              </w:rPr>
              <w:t>臨床模擬中心</w:t>
            </w:r>
          </w:p>
        </w:tc>
      </w:tr>
      <w:tr w:rsidR="002561AE" w:rsidRPr="002561AE" w:rsidTr="00687217">
        <w:trPr>
          <w:trHeight w:val="584"/>
        </w:trPr>
        <w:tc>
          <w:tcPr>
            <w:tcW w:w="2518" w:type="dxa"/>
            <w:gridSpan w:val="2"/>
            <w:tcBorders>
              <w:left w:val="thinThickSmallGap" w:sz="24" w:space="0" w:color="auto"/>
            </w:tcBorders>
            <w:vAlign w:val="center"/>
          </w:tcPr>
          <w:p w:rsidR="002561AE" w:rsidRPr="002561AE" w:rsidRDefault="002561AE" w:rsidP="002561AE">
            <w:pPr>
              <w:tabs>
                <w:tab w:val="left" w:pos="720"/>
              </w:tabs>
              <w:spacing w:line="400" w:lineRule="exact"/>
              <w:ind w:right="-146"/>
              <w:jc w:val="center"/>
              <w:rPr>
                <w:rFonts w:eastAsia="標楷體"/>
                <w:sz w:val="28"/>
                <w:szCs w:val="28"/>
              </w:rPr>
            </w:pPr>
            <w:r w:rsidRPr="002561AE">
              <w:rPr>
                <w:rFonts w:eastAsia="標楷體" w:hint="eastAsia"/>
                <w:sz w:val="28"/>
                <w:szCs w:val="28"/>
              </w:rPr>
              <w:t>11:40~12:50</w:t>
            </w:r>
          </w:p>
        </w:tc>
        <w:tc>
          <w:tcPr>
            <w:tcW w:w="2977" w:type="dxa"/>
            <w:vAlign w:val="center"/>
          </w:tcPr>
          <w:p w:rsidR="002561AE" w:rsidRPr="002561AE" w:rsidRDefault="002561AE" w:rsidP="002561AE">
            <w:pPr>
              <w:tabs>
                <w:tab w:val="left" w:pos="720"/>
              </w:tabs>
              <w:spacing w:line="400" w:lineRule="exact"/>
              <w:ind w:right="-146"/>
              <w:jc w:val="center"/>
              <w:rPr>
                <w:rFonts w:eastAsia="標楷體"/>
                <w:sz w:val="28"/>
                <w:szCs w:val="28"/>
              </w:rPr>
            </w:pPr>
            <w:r w:rsidRPr="002561AE">
              <w:rPr>
                <w:rFonts w:eastAsia="標楷體" w:hint="eastAsia"/>
                <w:sz w:val="28"/>
                <w:szCs w:val="28"/>
              </w:rPr>
              <w:t>用餐、午休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561AE" w:rsidRPr="002561AE" w:rsidRDefault="002561AE" w:rsidP="002561AE">
            <w:pPr>
              <w:tabs>
                <w:tab w:val="left" w:pos="720"/>
              </w:tabs>
              <w:spacing w:line="400" w:lineRule="exact"/>
              <w:ind w:right="-146"/>
              <w:jc w:val="center"/>
              <w:rPr>
                <w:rFonts w:eastAsia="標楷體"/>
                <w:sz w:val="28"/>
                <w:szCs w:val="28"/>
              </w:rPr>
            </w:pPr>
            <w:r w:rsidRPr="002561AE">
              <w:rPr>
                <w:rFonts w:eastAsia="標楷體" w:hint="eastAsia"/>
                <w:sz w:val="28"/>
                <w:szCs w:val="28"/>
              </w:rPr>
              <w:t>17:00</w:t>
            </w:r>
          </w:p>
        </w:tc>
        <w:tc>
          <w:tcPr>
            <w:tcW w:w="2715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2561AE" w:rsidRPr="002561AE" w:rsidRDefault="002561AE" w:rsidP="002561AE">
            <w:pPr>
              <w:tabs>
                <w:tab w:val="left" w:pos="720"/>
              </w:tabs>
              <w:spacing w:line="400" w:lineRule="exact"/>
              <w:ind w:right="-146"/>
              <w:jc w:val="center"/>
              <w:rPr>
                <w:rFonts w:eastAsia="標楷體"/>
                <w:sz w:val="28"/>
                <w:szCs w:val="28"/>
              </w:rPr>
            </w:pPr>
            <w:r w:rsidRPr="002561AE">
              <w:rPr>
                <w:rFonts w:eastAsia="標楷體" w:hint="eastAsia"/>
                <w:sz w:val="28"/>
                <w:szCs w:val="28"/>
              </w:rPr>
              <w:t>結業式</w:t>
            </w:r>
          </w:p>
          <w:p w:rsidR="002561AE" w:rsidRPr="002561AE" w:rsidRDefault="002561AE" w:rsidP="002561AE">
            <w:pPr>
              <w:tabs>
                <w:tab w:val="left" w:pos="720"/>
              </w:tabs>
              <w:spacing w:line="400" w:lineRule="exact"/>
              <w:ind w:right="-146"/>
              <w:jc w:val="center"/>
              <w:rPr>
                <w:rFonts w:eastAsia="標楷體"/>
                <w:sz w:val="28"/>
                <w:szCs w:val="28"/>
              </w:rPr>
            </w:pPr>
            <w:r w:rsidRPr="002561AE">
              <w:rPr>
                <w:rFonts w:eastAsia="標楷體" w:hint="eastAsia"/>
                <w:sz w:val="28"/>
                <w:szCs w:val="28"/>
              </w:rPr>
              <w:t>期待再相見</w:t>
            </w:r>
          </w:p>
        </w:tc>
      </w:tr>
      <w:tr w:rsidR="002561AE" w:rsidRPr="002561AE" w:rsidTr="00687217">
        <w:trPr>
          <w:trHeight w:val="747"/>
        </w:trPr>
        <w:tc>
          <w:tcPr>
            <w:tcW w:w="2518" w:type="dxa"/>
            <w:gridSpan w:val="2"/>
            <w:tcBorders>
              <w:left w:val="thinThickSmallGap" w:sz="24" w:space="0" w:color="auto"/>
            </w:tcBorders>
            <w:vAlign w:val="center"/>
          </w:tcPr>
          <w:p w:rsidR="002561AE" w:rsidRPr="002561AE" w:rsidRDefault="002561AE" w:rsidP="002561AE">
            <w:pPr>
              <w:tabs>
                <w:tab w:val="left" w:pos="720"/>
              </w:tabs>
              <w:spacing w:line="400" w:lineRule="exact"/>
              <w:ind w:right="-146"/>
              <w:jc w:val="center"/>
              <w:rPr>
                <w:rFonts w:eastAsia="標楷體"/>
                <w:sz w:val="28"/>
                <w:szCs w:val="28"/>
              </w:rPr>
            </w:pPr>
            <w:r w:rsidRPr="002561AE">
              <w:rPr>
                <w:rFonts w:eastAsia="標楷體" w:hint="eastAsia"/>
                <w:sz w:val="28"/>
                <w:szCs w:val="28"/>
              </w:rPr>
              <w:t>12:50~13:50</w:t>
            </w:r>
          </w:p>
        </w:tc>
        <w:tc>
          <w:tcPr>
            <w:tcW w:w="2977" w:type="dxa"/>
            <w:vAlign w:val="center"/>
          </w:tcPr>
          <w:p w:rsidR="002561AE" w:rsidRPr="002561AE" w:rsidRDefault="002561AE" w:rsidP="002561AE">
            <w:pPr>
              <w:tabs>
                <w:tab w:val="left" w:pos="720"/>
              </w:tabs>
              <w:spacing w:line="400" w:lineRule="exact"/>
              <w:ind w:right="-146"/>
              <w:jc w:val="center"/>
              <w:rPr>
                <w:rFonts w:eastAsia="標楷體"/>
                <w:sz w:val="28"/>
                <w:szCs w:val="28"/>
              </w:rPr>
            </w:pPr>
            <w:r w:rsidRPr="002561AE">
              <w:rPr>
                <w:rFonts w:eastAsia="標楷體" w:hint="eastAsia"/>
                <w:sz w:val="28"/>
                <w:szCs w:val="28"/>
              </w:rPr>
              <w:t>新生兒照護體驗</w:t>
            </w:r>
          </w:p>
        </w:tc>
        <w:tc>
          <w:tcPr>
            <w:tcW w:w="2268" w:type="dxa"/>
            <w:gridSpan w:val="2"/>
            <w:vMerge/>
            <w:vAlign w:val="center"/>
          </w:tcPr>
          <w:p w:rsidR="002561AE" w:rsidRPr="002561AE" w:rsidRDefault="002561AE" w:rsidP="002561AE">
            <w:pPr>
              <w:tabs>
                <w:tab w:val="left" w:pos="720"/>
              </w:tabs>
              <w:spacing w:line="400" w:lineRule="exact"/>
              <w:ind w:right="-146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715" w:type="dxa"/>
            <w:vMerge/>
            <w:tcBorders>
              <w:right w:val="thinThickSmallGap" w:sz="24" w:space="0" w:color="auto"/>
            </w:tcBorders>
            <w:vAlign w:val="center"/>
          </w:tcPr>
          <w:p w:rsidR="002561AE" w:rsidRPr="002561AE" w:rsidRDefault="002561AE" w:rsidP="002561AE">
            <w:pPr>
              <w:tabs>
                <w:tab w:val="left" w:pos="720"/>
              </w:tabs>
              <w:spacing w:line="400" w:lineRule="exact"/>
              <w:ind w:right="-146"/>
              <w:rPr>
                <w:rFonts w:eastAsia="標楷體"/>
                <w:sz w:val="28"/>
                <w:szCs w:val="28"/>
              </w:rPr>
            </w:pPr>
          </w:p>
        </w:tc>
      </w:tr>
    </w:tbl>
    <w:p w:rsidR="002E48DB" w:rsidRPr="002E48DB" w:rsidRDefault="002E48DB" w:rsidP="002E48DB">
      <w:pPr>
        <w:tabs>
          <w:tab w:val="left" w:pos="720"/>
        </w:tabs>
        <w:spacing w:line="400" w:lineRule="exact"/>
        <w:ind w:right="-146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十二</w:t>
      </w:r>
      <w:r w:rsidRPr="00801863">
        <w:rPr>
          <w:rFonts w:eastAsia="標楷體" w:hint="eastAsia"/>
          <w:sz w:val="28"/>
          <w:szCs w:val="28"/>
        </w:rPr>
        <w:t>、</w:t>
      </w:r>
      <w:r>
        <w:rPr>
          <w:rFonts w:eastAsia="標楷體" w:hint="eastAsia"/>
          <w:sz w:val="28"/>
          <w:szCs w:val="28"/>
        </w:rPr>
        <w:t>美和科技大學地圖</w:t>
      </w:r>
      <w:r w:rsidRPr="00801863">
        <w:rPr>
          <w:rFonts w:eastAsia="標楷體" w:hint="eastAsia"/>
          <w:sz w:val="28"/>
          <w:szCs w:val="28"/>
        </w:rPr>
        <w:t>：</w:t>
      </w:r>
    </w:p>
    <w:p w:rsidR="001B78FB" w:rsidRDefault="002E48DB" w:rsidP="00584282">
      <w:pPr>
        <w:pStyle w:val="a8"/>
        <w:ind w:leftChars="0" w:left="0"/>
        <w:jc w:val="center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  <w:noProof/>
        </w:rPr>
        <w:drawing>
          <wp:inline distT="0" distB="0" distL="0" distR="0">
            <wp:extent cx="4201064" cy="2907102"/>
            <wp:effectExtent l="0" t="0" r="9525" b="762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5420" cy="2910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78FB" w:rsidRDefault="002E48DB" w:rsidP="00D76954">
      <w:pPr>
        <w:pStyle w:val="a8"/>
        <w:ind w:leftChars="0" w:left="0"/>
        <w:jc w:val="center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  <w:noProof/>
        </w:rPr>
        <w:drawing>
          <wp:inline distT="0" distB="0" distL="0" distR="0" wp14:anchorId="1AED2615" wp14:editId="16DABEC9">
            <wp:extent cx="4717701" cy="2853833"/>
            <wp:effectExtent l="0" t="0" r="6985" b="381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7776" cy="2853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863" w:rsidRPr="008601E9" w:rsidRDefault="00801863" w:rsidP="00801863">
      <w:pPr>
        <w:pStyle w:val="a8"/>
        <w:spacing w:line="400" w:lineRule="exact"/>
        <w:ind w:leftChars="0" w:left="0"/>
        <w:rPr>
          <w:rFonts w:eastAsia="標楷體"/>
        </w:rPr>
      </w:pPr>
      <w:r w:rsidRPr="008601E9">
        <w:rPr>
          <w:rFonts w:ascii="標楷體" w:eastAsia="標楷體" w:hAnsi="標楷體" w:hint="eastAsia"/>
          <w:b/>
        </w:rPr>
        <w:lastRenderedPageBreak/>
        <w:t>附件一</w:t>
      </w:r>
    </w:p>
    <w:p w:rsidR="00D949F9" w:rsidRDefault="002E48DB" w:rsidP="002E48DB">
      <w:pPr>
        <w:widowControl/>
        <w:jc w:val="center"/>
        <w:rPr>
          <w:rFonts w:ascii="標楷體" w:eastAsia="標楷體" w:hAnsi="標楷體"/>
          <w:b/>
          <w:sz w:val="32"/>
        </w:rPr>
      </w:pPr>
      <w:r>
        <w:rPr>
          <w:rFonts w:eastAsia="標楷體" w:hAnsi="標楷體" w:hint="eastAsia"/>
          <w:b/>
          <w:sz w:val="32"/>
        </w:rPr>
        <w:t>美和科技大學護理系</w:t>
      </w:r>
      <w:r>
        <w:rPr>
          <w:rFonts w:eastAsia="標楷體" w:hAnsi="標楷體" w:hint="eastAsia"/>
          <w:b/>
          <w:sz w:val="32"/>
        </w:rPr>
        <w:t xml:space="preserve"> </w:t>
      </w:r>
      <w:r>
        <w:rPr>
          <w:rFonts w:eastAsia="標楷體" w:hAnsi="標楷體" w:hint="eastAsia"/>
          <w:b/>
          <w:sz w:val="32"/>
        </w:rPr>
        <w:t>第</w:t>
      </w:r>
      <w:r w:rsidR="00202EAA">
        <w:rPr>
          <w:rFonts w:eastAsia="標楷體" w:hAnsi="標楷體" w:hint="eastAsia"/>
          <w:b/>
          <w:sz w:val="32"/>
        </w:rPr>
        <w:t>二</w:t>
      </w:r>
      <w:r>
        <w:rPr>
          <w:rFonts w:eastAsia="標楷體" w:hAnsi="標楷體" w:hint="eastAsia"/>
          <w:b/>
          <w:sz w:val="32"/>
        </w:rPr>
        <w:t>屆護理營</w:t>
      </w:r>
      <w:r w:rsidR="00801863" w:rsidRPr="008601E9">
        <w:rPr>
          <w:rFonts w:ascii="標楷體" w:eastAsia="標楷體" w:hAnsi="標楷體"/>
          <w:b/>
          <w:sz w:val="32"/>
        </w:rPr>
        <w:t xml:space="preserve"> </w:t>
      </w:r>
    </w:p>
    <w:p w:rsidR="00801863" w:rsidRPr="00D949F9" w:rsidRDefault="00801863" w:rsidP="002E48DB">
      <w:pPr>
        <w:widowControl/>
        <w:jc w:val="center"/>
        <w:rPr>
          <w:rFonts w:eastAsia="標楷體"/>
          <w:b/>
          <w:sz w:val="44"/>
          <w:szCs w:val="44"/>
        </w:rPr>
      </w:pPr>
      <w:r w:rsidRPr="00D949F9">
        <w:rPr>
          <w:rFonts w:ascii="標楷體" w:eastAsia="標楷體" w:hAnsi="標楷體" w:hint="eastAsia"/>
          <w:b/>
          <w:sz w:val="44"/>
          <w:szCs w:val="44"/>
        </w:rPr>
        <w:t>報名表</w:t>
      </w:r>
    </w:p>
    <w:p w:rsidR="00801863" w:rsidRPr="008601E9" w:rsidRDefault="00801863" w:rsidP="00801863">
      <w:pPr>
        <w:jc w:val="center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736"/>
        <w:gridCol w:w="1918"/>
        <w:gridCol w:w="443"/>
        <w:gridCol w:w="382"/>
        <w:gridCol w:w="650"/>
        <w:gridCol w:w="609"/>
        <w:gridCol w:w="276"/>
        <w:gridCol w:w="591"/>
        <w:gridCol w:w="554"/>
        <w:gridCol w:w="830"/>
        <w:gridCol w:w="1853"/>
        <w:gridCol w:w="12"/>
      </w:tblGrid>
      <w:tr w:rsidR="00801863" w:rsidRPr="008601E9" w:rsidTr="00621276">
        <w:trPr>
          <w:gridAfter w:val="1"/>
          <w:wAfter w:w="5" w:type="pct"/>
          <w:trHeight w:val="397"/>
        </w:trPr>
        <w:tc>
          <w:tcPr>
            <w:tcW w:w="881" w:type="pct"/>
            <w:vAlign w:val="center"/>
          </w:tcPr>
          <w:p w:rsidR="00801863" w:rsidRPr="008601E9" w:rsidRDefault="00801863" w:rsidP="00F70D30">
            <w:pPr>
              <w:jc w:val="center"/>
              <w:rPr>
                <w:rFonts w:ascii="標楷體" w:eastAsia="標楷體" w:hAnsi="標楷體"/>
              </w:rPr>
            </w:pPr>
            <w:r w:rsidRPr="008601E9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973" w:type="pct"/>
            <w:vAlign w:val="center"/>
          </w:tcPr>
          <w:p w:rsidR="00801863" w:rsidRPr="008601E9" w:rsidRDefault="00801863" w:rsidP="00F70D30">
            <w:pPr>
              <w:rPr>
                <w:rFonts w:ascii="標楷體" w:eastAsia="標楷體" w:hAnsi="標楷體"/>
              </w:rPr>
            </w:pPr>
          </w:p>
        </w:tc>
        <w:tc>
          <w:tcPr>
            <w:tcW w:w="1198" w:type="pct"/>
            <w:gridSpan w:val="5"/>
            <w:vAlign w:val="center"/>
          </w:tcPr>
          <w:p w:rsidR="00801863" w:rsidRPr="008601E9" w:rsidRDefault="00801863" w:rsidP="00F70D30">
            <w:pPr>
              <w:jc w:val="center"/>
              <w:rPr>
                <w:rFonts w:ascii="標楷體" w:eastAsia="標楷體" w:hAnsi="標楷體"/>
              </w:rPr>
            </w:pPr>
            <w:r w:rsidRPr="008601E9">
              <w:rPr>
                <w:rFonts w:ascii="標楷體" w:eastAsia="標楷體" w:hAnsi="標楷體" w:hint="eastAsia"/>
              </w:rPr>
              <w:t>出</w:t>
            </w:r>
            <w:r w:rsidRPr="008601E9">
              <w:rPr>
                <w:rFonts w:ascii="標楷體" w:eastAsia="標楷體" w:hAnsi="標楷體"/>
              </w:rPr>
              <w:t xml:space="preserve"> </w:t>
            </w:r>
            <w:r w:rsidRPr="008601E9">
              <w:rPr>
                <w:rFonts w:ascii="標楷體" w:eastAsia="標楷體" w:hAnsi="標楷體" w:hint="eastAsia"/>
              </w:rPr>
              <w:t>生</w:t>
            </w:r>
            <w:r w:rsidRPr="008601E9">
              <w:rPr>
                <w:rFonts w:ascii="標楷體" w:eastAsia="標楷體" w:hAnsi="標楷體"/>
              </w:rPr>
              <w:t xml:space="preserve"> </w:t>
            </w:r>
            <w:r w:rsidRPr="008601E9">
              <w:rPr>
                <w:rFonts w:ascii="標楷體" w:eastAsia="標楷體" w:hAnsi="標楷體" w:hint="eastAsia"/>
              </w:rPr>
              <w:t>日</w:t>
            </w:r>
            <w:r w:rsidRPr="008601E9">
              <w:rPr>
                <w:rFonts w:ascii="標楷體" w:eastAsia="標楷體" w:hAnsi="標楷體"/>
              </w:rPr>
              <w:t xml:space="preserve"> </w:t>
            </w:r>
            <w:r w:rsidRPr="008601E9">
              <w:rPr>
                <w:rFonts w:ascii="標楷體" w:eastAsia="標楷體" w:hAnsi="標楷體" w:hint="eastAsia"/>
              </w:rPr>
              <w:t>期</w:t>
            </w:r>
          </w:p>
        </w:tc>
        <w:tc>
          <w:tcPr>
            <w:tcW w:w="1002" w:type="pct"/>
            <w:gridSpan w:val="3"/>
            <w:tcBorders>
              <w:bottom w:val="single" w:sz="4" w:space="0" w:color="auto"/>
            </w:tcBorders>
            <w:vAlign w:val="center"/>
          </w:tcPr>
          <w:p w:rsidR="00801863" w:rsidRPr="008601E9" w:rsidRDefault="00801863" w:rsidP="00F70D30">
            <w:pPr>
              <w:rPr>
                <w:rFonts w:ascii="標楷體" w:eastAsia="標楷體" w:hAnsi="標楷體"/>
              </w:rPr>
            </w:pPr>
            <w:r w:rsidRPr="008601E9">
              <w:rPr>
                <w:rFonts w:ascii="標楷體" w:eastAsia="標楷體" w:hAnsi="標楷體"/>
              </w:rPr>
              <w:t xml:space="preserve">   </w:t>
            </w:r>
            <w:r w:rsidRPr="008601E9">
              <w:rPr>
                <w:rFonts w:ascii="標楷體" w:eastAsia="標楷體" w:hAnsi="標楷體" w:hint="eastAsia"/>
              </w:rPr>
              <w:t>年</w:t>
            </w:r>
            <w:r w:rsidRPr="008601E9">
              <w:rPr>
                <w:rFonts w:ascii="標楷體" w:eastAsia="標楷體" w:hAnsi="標楷體"/>
              </w:rPr>
              <w:t xml:space="preserve">  </w:t>
            </w:r>
            <w:r w:rsidRPr="008601E9">
              <w:rPr>
                <w:rFonts w:ascii="標楷體" w:eastAsia="標楷體" w:hAnsi="標楷體" w:hint="eastAsia"/>
              </w:rPr>
              <w:t>月</w:t>
            </w:r>
            <w:r w:rsidRPr="008601E9">
              <w:rPr>
                <w:rFonts w:ascii="標楷體" w:eastAsia="標楷體" w:hAnsi="標楷體"/>
              </w:rPr>
              <w:t xml:space="preserve">   </w:t>
            </w:r>
            <w:r w:rsidRPr="008601E9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940" w:type="pct"/>
            <w:tcBorders>
              <w:bottom w:val="single" w:sz="4" w:space="0" w:color="auto"/>
            </w:tcBorders>
            <w:vAlign w:val="center"/>
          </w:tcPr>
          <w:p w:rsidR="00801863" w:rsidRPr="008601E9" w:rsidRDefault="00801863" w:rsidP="00F70D30">
            <w:pPr>
              <w:jc w:val="center"/>
              <w:rPr>
                <w:rFonts w:ascii="標楷體" w:eastAsia="標楷體" w:hAnsi="標楷體"/>
              </w:rPr>
            </w:pPr>
            <w:r w:rsidRPr="008601E9">
              <w:rPr>
                <w:rFonts w:ascii="標楷體" w:eastAsia="標楷體" w:hAnsi="標楷體" w:hint="eastAsia"/>
              </w:rPr>
              <w:t>照</w:t>
            </w:r>
            <w:r w:rsidRPr="008601E9">
              <w:rPr>
                <w:rFonts w:ascii="標楷體" w:eastAsia="標楷體" w:hAnsi="標楷體"/>
              </w:rPr>
              <w:t xml:space="preserve">   </w:t>
            </w:r>
            <w:r w:rsidRPr="008601E9">
              <w:rPr>
                <w:rFonts w:ascii="標楷體" w:eastAsia="標楷體" w:hAnsi="標楷體" w:hint="eastAsia"/>
              </w:rPr>
              <w:t>片</w:t>
            </w:r>
          </w:p>
        </w:tc>
      </w:tr>
      <w:tr w:rsidR="00801863" w:rsidRPr="008601E9" w:rsidTr="00621276">
        <w:trPr>
          <w:gridAfter w:val="1"/>
          <w:wAfter w:w="5" w:type="pct"/>
          <w:trHeight w:val="418"/>
        </w:trPr>
        <w:tc>
          <w:tcPr>
            <w:tcW w:w="881" w:type="pct"/>
            <w:vAlign w:val="center"/>
          </w:tcPr>
          <w:p w:rsidR="00801863" w:rsidRPr="008601E9" w:rsidRDefault="00801863" w:rsidP="00F70D30">
            <w:pPr>
              <w:jc w:val="center"/>
              <w:rPr>
                <w:rFonts w:ascii="標楷體" w:eastAsia="標楷體" w:hAnsi="標楷體"/>
              </w:rPr>
            </w:pPr>
            <w:r w:rsidRPr="008601E9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973" w:type="pct"/>
            <w:vAlign w:val="center"/>
          </w:tcPr>
          <w:p w:rsidR="00801863" w:rsidRPr="008601E9" w:rsidRDefault="00801863" w:rsidP="00F70D30">
            <w:pPr>
              <w:jc w:val="center"/>
              <w:rPr>
                <w:rFonts w:ascii="標楷體" w:eastAsia="標楷體" w:hAnsi="標楷體"/>
              </w:rPr>
            </w:pPr>
            <w:r w:rsidRPr="008601E9">
              <w:rPr>
                <w:rFonts w:ascii="標楷體" w:eastAsia="標楷體" w:hAnsi="標楷體" w:hint="eastAsia"/>
              </w:rPr>
              <w:t>□男</w:t>
            </w:r>
            <w:r w:rsidRPr="008601E9">
              <w:rPr>
                <w:rFonts w:ascii="標楷體" w:eastAsia="標楷體" w:hAnsi="標楷體"/>
              </w:rPr>
              <w:t xml:space="preserve">  </w:t>
            </w:r>
            <w:r w:rsidRPr="008601E9">
              <w:rPr>
                <w:rFonts w:ascii="標楷體" w:eastAsia="標楷體" w:hAnsi="標楷體" w:hint="eastAsia"/>
              </w:rPr>
              <w:t>□女</w:t>
            </w:r>
          </w:p>
        </w:tc>
        <w:tc>
          <w:tcPr>
            <w:tcW w:w="1198" w:type="pct"/>
            <w:gridSpan w:val="5"/>
            <w:vAlign w:val="center"/>
          </w:tcPr>
          <w:p w:rsidR="00801863" w:rsidRPr="008601E9" w:rsidRDefault="00801863" w:rsidP="00F70D30">
            <w:pPr>
              <w:rPr>
                <w:rFonts w:ascii="標楷體" w:eastAsia="標楷體" w:hAnsi="標楷體"/>
              </w:rPr>
            </w:pPr>
            <w:r w:rsidRPr="008601E9">
              <w:rPr>
                <w:rFonts w:ascii="標楷體" w:eastAsia="標楷體" w:hAnsi="標楷體" w:hint="eastAsia"/>
              </w:rPr>
              <w:t>身分證字號</w:t>
            </w:r>
            <w:r w:rsidRPr="008601E9">
              <w:rPr>
                <w:rFonts w:ascii="標楷體" w:eastAsia="標楷體" w:hAnsi="標楷體"/>
                <w:sz w:val="20"/>
              </w:rPr>
              <w:t>(</w:t>
            </w:r>
            <w:r w:rsidRPr="008601E9">
              <w:rPr>
                <w:rFonts w:ascii="標楷體" w:eastAsia="標楷體" w:hAnsi="標楷體" w:hint="eastAsia"/>
                <w:sz w:val="20"/>
              </w:rPr>
              <w:t>保險用</w:t>
            </w:r>
            <w:r w:rsidRPr="008601E9">
              <w:rPr>
                <w:rFonts w:ascii="標楷體" w:eastAsia="標楷體" w:hAnsi="標楷體"/>
                <w:sz w:val="20"/>
              </w:rPr>
              <w:t>)</w:t>
            </w:r>
          </w:p>
        </w:tc>
        <w:tc>
          <w:tcPr>
            <w:tcW w:w="1002" w:type="pct"/>
            <w:gridSpan w:val="3"/>
            <w:vAlign w:val="center"/>
          </w:tcPr>
          <w:p w:rsidR="00801863" w:rsidRPr="008601E9" w:rsidRDefault="00801863" w:rsidP="00F70D30">
            <w:pPr>
              <w:rPr>
                <w:rFonts w:ascii="標楷體" w:eastAsia="標楷體" w:hAnsi="標楷體"/>
              </w:rPr>
            </w:pPr>
          </w:p>
        </w:tc>
        <w:tc>
          <w:tcPr>
            <w:tcW w:w="940" w:type="pct"/>
            <w:vMerge w:val="restart"/>
            <w:vAlign w:val="center"/>
          </w:tcPr>
          <w:p w:rsidR="00801863" w:rsidRPr="008601E9" w:rsidRDefault="00801863" w:rsidP="00F70D30">
            <w:pPr>
              <w:rPr>
                <w:rFonts w:ascii="標楷體" w:eastAsia="標楷體" w:hAnsi="標楷體"/>
              </w:rPr>
            </w:pPr>
          </w:p>
          <w:p w:rsidR="00801863" w:rsidRPr="008601E9" w:rsidRDefault="00801863" w:rsidP="00F70D30">
            <w:pPr>
              <w:jc w:val="center"/>
              <w:rPr>
                <w:rFonts w:ascii="標楷體" w:eastAsia="標楷體" w:hAnsi="標楷體"/>
              </w:rPr>
            </w:pPr>
            <w:r w:rsidRPr="008601E9">
              <w:rPr>
                <w:rFonts w:ascii="標楷體" w:eastAsia="標楷體" w:hAnsi="標楷體" w:hint="eastAsia"/>
              </w:rPr>
              <w:t>※</w:t>
            </w:r>
            <w:proofErr w:type="gramStart"/>
            <w:r w:rsidRPr="008601E9">
              <w:rPr>
                <w:rFonts w:ascii="標楷體" w:eastAsia="標楷體" w:hAnsi="標楷體" w:hint="eastAsia"/>
              </w:rPr>
              <w:t>請浮貼</w:t>
            </w:r>
            <w:proofErr w:type="gramEnd"/>
            <w:r w:rsidRPr="008601E9">
              <w:rPr>
                <w:rFonts w:ascii="標楷體" w:eastAsia="標楷體" w:hAnsi="標楷體" w:hint="eastAsia"/>
              </w:rPr>
              <w:t>一張二吋大頭照※</w:t>
            </w:r>
          </w:p>
        </w:tc>
      </w:tr>
      <w:tr w:rsidR="00801863" w:rsidRPr="008601E9" w:rsidTr="00621276">
        <w:trPr>
          <w:gridAfter w:val="1"/>
          <w:wAfter w:w="5" w:type="pct"/>
          <w:trHeight w:val="423"/>
        </w:trPr>
        <w:tc>
          <w:tcPr>
            <w:tcW w:w="881" w:type="pct"/>
            <w:vAlign w:val="center"/>
          </w:tcPr>
          <w:p w:rsidR="00801863" w:rsidRPr="008601E9" w:rsidRDefault="00801863" w:rsidP="00F70D30">
            <w:pPr>
              <w:jc w:val="center"/>
              <w:rPr>
                <w:rFonts w:ascii="標楷體" w:eastAsia="標楷體" w:hAnsi="標楷體"/>
              </w:rPr>
            </w:pPr>
            <w:r w:rsidRPr="008601E9">
              <w:rPr>
                <w:rFonts w:ascii="標楷體" w:eastAsia="標楷體" w:hAnsi="標楷體" w:hint="eastAsia"/>
              </w:rPr>
              <w:t>就讀學校</w:t>
            </w:r>
          </w:p>
        </w:tc>
        <w:tc>
          <w:tcPr>
            <w:tcW w:w="3173" w:type="pct"/>
            <w:gridSpan w:val="9"/>
            <w:vAlign w:val="center"/>
          </w:tcPr>
          <w:p w:rsidR="00801863" w:rsidRPr="008601E9" w:rsidRDefault="00801863" w:rsidP="00F70D30">
            <w:pPr>
              <w:rPr>
                <w:rFonts w:ascii="標楷體" w:eastAsia="標楷體" w:hAnsi="標楷體"/>
              </w:rPr>
            </w:pPr>
          </w:p>
        </w:tc>
        <w:tc>
          <w:tcPr>
            <w:tcW w:w="940" w:type="pct"/>
            <w:vMerge/>
            <w:vAlign w:val="center"/>
          </w:tcPr>
          <w:p w:rsidR="00801863" w:rsidRPr="008601E9" w:rsidRDefault="00801863" w:rsidP="00F70D30">
            <w:pPr>
              <w:rPr>
                <w:rFonts w:ascii="標楷體" w:eastAsia="標楷體" w:hAnsi="標楷體"/>
              </w:rPr>
            </w:pPr>
          </w:p>
        </w:tc>
      </w:tr>
      <w:tr w:rsidR="00801863" w:rsidRPr="008601E9" w:rsidTr="00621276">
        <w:trPr>
          <w:gridAfter w:val="1"/>
          <w:wAfter w:w="5" w:type="pct"/>
        </w:trPr>
        <w:tc>
          <w:tcPr>
            <w:tcW w:w="881" w:type="pct"/>
            <w:vAlign w:val="center"/>
          </w:tcPr>
          <w:p w:rsidR="00801863" w:rsidRPr="008601E9" w:rsidRDefault="00801863" w:rsidP="00F70D30">
            <w:pPr>
              <w:jc w:val="center"/>
              <w:rPr>
                <w:rFonts w:ascii="標楷體" w:eastAsia="標楷體" w:hAnsi="標楷體"/>
              </w:rPr>
            </w:pPr>
            <w:r w:rsidRPr="008601E9">
              <w:rPr>
                <w:rFonts w:ascii="標楷體" w:eastAsia="標楷體" w:hAnsi="標楷體" w:hint="eastAsia"/>
              </w:rPr>
              <w:t>就</w:t>
            </w:r>
            <w:r w:rsidRPr="008601E9">
              <w:rPr>
                <w:rFonts w:ascii="標楷體" w:eastAsia="標楷體" w:hAnsi="標楷體"/>
              </w:rPr>
              <w:t xml:space="preserve"> </w:t>
            </w:r>
            <w:r w:rsidRPr="008601E9">
              <w:rPr>
                <w:rFonts w:ascii="標楷體" w:eastAsia="標楷體" w:hAnsi="標楷體" w:hint="eastAsia"/>
              </w:rPr>
              <w:t>讀</w:t>
            </w:r>
            <w:r w:rsidRPr="008601E9">
              <w:rPr>
                <w:rFonts w:ascii="標楷體" w:eastAsia="標楷體" w:hAnsi="標楷體"/>
              </w:rPr>
              <w:t xml:space="preserve"> </w:t>
            </w:r>
            <w:r w:rsidRPr="008601E9">
              <w:rPr>
                <w:rFonts w:ascii="標楷體" w:eastAsia="標楷體" w:hAnsi="標楷體" w:hint="eastAsia"/>
              </w:rPr>
              <w:t>年</w:t>
            </w:r>
            <w:r w:rsidRPr="008601E9">
              <w:rPr>
                <w:rFonts w:ascii="標楷體" w:eastAsia="標楷體" w:hAnsi="標楷體"/>
              </w:rPr>
              <w:t xml:space="preserve"> </w:t>
            </w:r>
            <w:r w:rsidRPr="008601E9"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3173" w:type="pct"/>
            <w:gridSpan w:val="9"/>
            <w:vAlign w:val="center"/>
          </w:tcPr>
          <w:p w:rsidR="00801863" w:rsidRPr="008601E9" w:rsidRDefault="00801863" w:rsidP="00F70D30">
            <w:pPr>
              <w:jc w:val="center"/>
              <w:rPr>
                <w:rFonts w:ascii="標楷體" w:eastAsia="標楷體" w:hAnsi="標楷體"/>
              </w:rPr>
            </w:pPr>
            <w:r w:rsidRPr="008601E9">
              <w:rPr>
                <w:rFonts w:ascii="標楷體" w:eastAsia="標楷體" w:hAnsi="標楷體" w:hint="eastAsia"/>
              </w:rPr>
              <w:t>□一年級</w:t>
            </w:r>
            <w:r w:rsidRPr="008601E9">
              <w:rPr>
                <w:rFonts w:ascii="標楷體" w:eastAsia="標楷體" w:hAnsi="標楷體"/>
              </w:rPr>
              <w:t xml:space="preserve">     </w:t>
            </w:r>
            <w:r w:rsidRPr="008601E9">
              <w:rPr>
                <w:rFonts w:ascii="標楷體" w:eastAsia="標楷體" w:hAnsi="標楷體" w:hint="eastAsia"/>
              </w:rPr>
              <w:t>□二年級</w:t>
            </w:r>
            <w:r w:rsidRPr="008601E9">
              <w:rPr>
                <w:rFonts w:ascii="標楷體" w:eastAsia="標楷體" w:hAnsi="標楷體"/>
              </w:rPr>
              <w:t xml:space="preserve">      </w:t>
            </w:r>
            <w:r w:rsidRPr="008601E9">
              <w:rPr>
                <w:rFonts w:ascii="標楷體" w:eastAsia="標楷體" w:hAnsi="標楷體" w:hint="eastAsia"/>
              </w:rPr>
              <w:t>□三年級</w:t>
            </w:r>
          </w:p>
        </w:tc>
        <w:tc>
          <w:tcPr>
            <w:tcW w:w="940" w:type="pct"/>
            <w:vMerge/>
            <w:vAlign w:val="center"/>
          </w:tcPr>
          <w:p w:rsidR="00801863" w:rsidRPr="008601E9" w:rsidRDefault="00801863" w:rsidP="00F70D30">
            <w:pPr>
              <w:rPr>
                <w:rFonts w:ascii="標楷體" w:eastAsia="標楷體" w:hAnsi="標楷體"/>
              </w:rPr>
            </w:pPr>
          </w:p>
        </w:tc>
      </w:tr>
      <w:tr w:rsidR="00801863" w:rsidRPr="008601E9" w:rsidTr="00621276">
        <w:trPr>
          <w:gridAfter w:val="1"/>
          <w:wAfter w:w="5" w:type="pct"/>
        </w:trPr>
        <w:tc>
          <w:tcPr>
            <w:tcW w:w="881" w:type="pct"/>
            <w:vAlign w:val="center"/>
          </w:tcPr>
          <w:p w:rsidR="00801863" w:rsidRPr="008601E9" w:rsidRDefault="00801863" w:rsidP="00F70D30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8601E9">
              <w:rPr>
                <w:rFonts w:ascii="標楷體" w:eastAsia="標楷體" w:hAnsi="標楷體" w:hint="eastAsia"/>
              </w:rPr>
              <w:t>個</w:t>
            </w:r>
            <w:proofErr w:type="gramEnd"/>
            <w:r w:rsidRPr="008601E9">
              <w:rPr>
                <w:rFonts w:ascii="標楷體" w:eastAsia="標楷體" w:hAnsi="標楷體"/>
              </w:rPr>
              <w:t xml:space="preserve"> </w:t>
            </w:r>
            <w:r w:rsidRPr="008601E9">
              <w:rPr>
                <w:rFonts w:ascii="標楷體" w:eastAsia="標楷體" w:hAnsi="標楷體" w:hint="eastAsia"/>
              </w:rPr>
              <w:t>人</w:t>
            </w:r>
            <w:r w:rsidRPr="008601E9">
              <w:rPr>
                <w:rFonts w:ascii="標楷體" w:eastAsia="標楷體" w:hAnsi="標楷體"/>
              </w:rPr>
              <w:t xml:space="preserve"> </w:t>
            </w:r>
            <w:r w:rsidRPr="008601E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1198" w:type="pct"/>
            <w:gridSpan w:val="2"/>
            <w:vAlign w:val="center"/>
          </w:tcPr>
          <w:p w:rsidR="00801863" w:rsidRPr="008601E9" w:rsidRDefault="00801863" w:rsidP="00F70D30">
            <w:pPr>
              <w:rPr>
                <w:rFonts w:ascii="標楷體" w:eastAsia="標楷體" w:hAnsi="標楷體"/>
              </w:rPr>
            </w:pPr>
          </w:p>
        </w:tc>
        <w:tc>
          <w:tcPr>
            <w:tcW w:w="833" w:type="pct"/>
            <w:gridSpan w:val="3"/>
            <w:vAlign w:val="center"/>
          </w:tcPr>
          <w:p w:rsidR="00801863" w:rsidRPr="008601E9" w:rsidRDefault="00801863" w:rsidP="00F70D30">
            <w:pPr>
              <w:jc w:val="center"/>
              <w:rPr>
                <w:rFonts w:ascii="標楷體" w:eastAsia="標楷體" w:hAnsi="標楷體"/>
              </w:rPr>
            </w:pPr>
            <w:r w:rsidRPr="008601E9">
              <w:rPr>
                <w:rFonts w:ascii="標楷體" w:eastAsia="標楷體" w:hAnsi="標楷體" w:hint="eastAsia"/>
              </w:rPr>
              <w:t>住</w:t>
            </w:r>
            <w:r w:rsidRPr="008601E9">
              <w:rPr>
                <w:rFonts w:ascii="標楷體" w:eastAsia="標楷體" w:hAnsi="標楷體"/>
              </w:rPr>
              <w:t xml:space="preserve"> </w:t>
            </w:r>
            <w:r w:rsidRPr="008601E9">
              <w:rPr>
                <w:rFonts w:ascii="標楷體" w:eastAsia="標楷體" w:hAnsi="標楷體" w:hint="eastAsia"/>
              </w:rPr>
              <w:t>家</w:t>
            </w:r>
            <w:r w:rsidRPr="008601E9">
              <w:rPr>
                <w:rFonts w:ascii="標楷體" w:eastAsia="標楷體" w:hAnsi="標楷體"/>
              </w:rPr>
              <w:t xml:space="preserve"> </w:t>
            </w:r>
            <w:r w:rsidRPr="008601E9">
              <w:rPr>
                <w:rFonts w:ascii="標楷體" w:eastAsia="標楷體" w:hAnsi="標楷體" w:hint="eastAsia"/>
              </w:rPr>
              <w:t>電</w:t>
            </w:r>
            <w:r w:rsidR="00C102D5">
              <w:rPr>
                <w:rFonts w:ascii="標楷體" w:eastAsia="標楷體" w:hAnsi="標楷體" w:hint="eastAsia"/>
              </w:rPr>
              <w:t xml:space="preserve"> </w:t>
            </w:r>
            <w:r w:rsidRPr="008601E9">
              <w:rPr>
                <w:rFonts w:ascii="標楷體" w:eastAsia="標楷體" w:hAnsi="標楷體" w:hint="eastAsia"/>
              </w:rPr>
              <w:t>話</w:t>
            </w:r>
          </w:p>
        </w:tc>
        <w:tc>
          <w:tcPr>
            <w:tcW w:w="1142" w:type="pct"/>
            <w:gridSpan w:val="4"/>
            <w:vAlign w:val="center"/>
          </w:tcPr>
          <w:p w:rsidR="00801863" w:rsidRPr="008601E9" w:rsidRDefault="00801863" w:rsidP="00F70D30">
            <w:pPr>
              <w:rPr>
                <w:rFonts w:ascii="標楷體" w:eastAsia="標楷體" w:hAnsi="標楷體"/>
              </w:rPr>
            </w:pPr>
          </w:p>
        </w:tc>
        <w:tc>
          <w:tcPr>
            <w:tcW w:w="940" w:type="pct"/>
            <w:vMerge/>
            <w:vAlign w:val="center"/>
          </w:tcPr>
          <w:p w:rsidR="00801863" w:rsidRPr="008601E9" w:rsidRDefault="00801863" w:rsidP="00F70D30">
            <w:pPr>
              <w:rPr>
                <w:rFonts w:ascii="標楷體" w:eastAsia="標楷體" w:hAnsi="標楷體"/>
              </w:rPr>
            </w:pPr>
          </w:p>
        </w:tc>
      </w:tr>
      <w:tr w:rsidR="00801863" w:rsidRPr="008601E9" w:rsidTr="00621276">
        <w:trPr>
          <w:gridAfter w:val="1"/>
          <w:wAfter w:w="5" w:type="pct"/>
        </w:trPr>
        <w:tc>
          <w:tcPr>
            <w:tcW w:w="881" w:type="pct"/>
            <w:vAlign w:val="center"/>
          </w:tcPr>
          <w:p w:rsidR="00801863" w:rsidRPr="008601E9" w:rsidRDefault="00801863" w:rsidP="00F70D30">
            <w:pPr>
              <w:jc w:val="center"/>
              <w:rPr>
                <w:rFonts w:ascii="標楷體" w:eastAsia="標楷體" w:hAnsi="標楷體"/>
              </w:rPr>
            </w:pPr>
            <w:r w:rsidRPr="008601E9">
              <w:rPr>
                <w:rFonts w:ascii="標楷體" w:eastAsia="標楷體" w:hAnsi="標楷體" w:hint="eastAsia"/>
              </w:rPr>
              <w:t>用餐</w:t>
            </w:r>
            <w:r w:rsidRPr="008601E9">
              <w:rPr>
                <w:rFonts w:ascii="標楷體" w:eastAsia="標楷體" w:hAnsi="標楷體"/>
              </w:rPr>
              <w:t xml:space="preserve"> </w:t>
            </w:r>
            <w:r w:rsidRPr="008601E9">
              <w:rPr>
                <w:rFonts w:ascii="標楷體" w:eastAsia="標楷體" w:hAnsi="標楷體" w:hint="eastAsia"/>
              </w:rPr>
              <w:t>類</w:t>
            </w:r>
            <w:r w:rsidRPr="008601E9">
              <w:rPr>
                <w:rFonts w:ascii="標楷體" w:eastAsia="標楷體" w:hAnsi="標楷體"/>
              </w:rPr>
              <w:t xml:space="preserve"> </w:t>
            </w:r>
            <w:r w:rsidRPr="008601E9">
              <w:rPr>
                <w:rFonts w:ascii="標楷體" w:eastAsia="標楷體" w:hAnsi="標楷體" w:hint="eastAsia"/>
              </w:rPr>
              <w:t>型</w:t>
            </w:r>
          </w:p>
        </w:tc>
        <w:tc>
          <w:tcPr>
            <w:tcW w:w="1198" w:type="pct"/>
            <w:gridSpan w:val="2"/>
            <w:vAlign w:val="center"/>
          </w:tcPr>
          <w:p w:rsidR="00801863" w:rsidRPr="008601E9" w:rsidRDefault="00801863" w:rsidP="00F70D30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8601E9">
              <w:rPr>
                <w:rFonts w:ascii="標楷體" w:eastAsia="標楷體" w:hAnsi="標楷體" w:hint="eastAsia"/>
              </w:rPr>
              <w:t>□葷</w:t>
            </w:r>
            <w:proofErr w:type="gramEnd"/>
            <w:r w:rsidR="00C102D5">
              <w:rPr>
                <w:rFonts w:ascii="標楷體" w:eastAsia="標楷體" w:hAnsi="標楷體" w:hint="eastAsia"/>
              </w:rPr>
              <w:t xml:space="preserve">   </w:t>
            </w:r>
            <w:r w:rsidRPr="008601E9">
              <w:rPr>
                <w:rFonts w:ascii="標楷體" w:eastAsia="標楷體" w:hAnsi="標楷體" w:hint="eastAsia"/>
              </w:rPr>
              <w:t>□素</w:t>
            </w:r>
          </w:p>
        </w:tc>
        <w:tc>
          <w:tcPr>
            <w:tcW w:w="833" w:type="pct"/>
            <w:gridSpan w:val="3"/>
            <w:vAlign w:val="center"/>
          </w:tcPr>
          <w:p w:rsidR="00801863" w:rsidRPr="008601E9" w:rsidRDefault="00801863" w:rsidP="00F70D30">
            <w:pPr>
              <w:jc w:val="center"/>
              <w:rPr>
                <w:rFonts w:ascii="標楷體" w:eastAsia="標楷體" w:hAnsi="標楷體"/>
                <w:u w:val="single"/>
              </w:rPr>
            </w:pPr>
            <w:r w:rsidRPr="008601E9">
              <w:rPr>
                <w:rFonts w:ascii="標楷體" w:eastAsia="標楷體" w:hAnsi="標楷體" w:hint="eastAsia"/>
              </w:rPr>
              <w:t>血型</w:t>
            </w:r>
          </w:p>
        </w:tc>
        <w:tc>
          <w:tcPr>
            <w:tcW w:w="1142" w:type="pct"/>
            <w:gridSpan w:val="4"/>
            <w:vAlign w:val="center"/>
          </w:tcPr>
          <w:p w:rsidR="00801863" w:rsidRPr="008601E9" w:rsidRDefault="00801863" w:rsidP="00F70D30">
            <w:pPr>
              <w:rPr>
                <w:rFonts w:ascii="標楷體" w:eastAsia="標楷體" w:hAnsi="標楷體"/>
              </w:rPr>
            </w:pPr>
          </w:p>
        </w:tc>
        <w:tc>
          <w:tcPr>
            <w:tcW w:w="940" w:type="pct"/>
            <w:vMerge/>
            <w:tcBorders>
              <w:bottom w:val="single" w:sz="4" w:space="0" w:color="auto"/>
            </w:tcBorders>
            <w:vAlign w:val="center"/>
          </w:tcPr>
          <w:p w:rsidR="00801863" w:rsidRPr="008601E9" w:rsidRDefault="00801863" w:rsidP="00F70D30">
            <w:pPr>
              <w:rPr>
                <w:rFonts w:ascii="標楷體" w:eastAsia="標楷體" w:hAnsi="標楷體"/>
              </w:rPr>
            </w:pPr>
          </w:p>
        </w:tc>
      </w:tr>
      <w:tr w:rsidR="00801863" w:rsidRPr="008601E9" w:rsidTr="00621276">
        <w:trPr>
          <w:gridAfter w:val="1"/>
          <w:wAfter w:w="5" w:type="pct"/>
        </w:trPr>
        <w:tc>
          <w:tcPr>
            <w:tcW w:w="881" w:type="pct"/>
            <w:vAlign w:val="center"/>
          </w:tcPr>
          <w:p w:rsidR="00801863" w:rsidRPr="008601E9" w:rsidRDefault="00801863" w:rsidP="00F70D30">
            <w:pPr>
              <w:jc w:val="center"/>
              <w:rPr>
                <w:rFonts w:ascii="標楷體" w:eastAsia="標楷體" w:hAnsi="標楷體"/>
              </w:rPr>
            </w:pPr>
            <w:r w:rsidRPr="008601E9">
              <w:rPr>
                <w:rFonts w:ascii="標楷體" w:eastAsia="標楷體" w:hAnsi="標楷體" w:hint="eastAsia"/>
              </w:rPr>
              <w:t>飲</w:t>
            </w:r>
            <w:r w:rsidRPr="008601E9">
              <w:rPr>
                <w:rFonts w:ascii="標楷體" w:eastAsia="標楷體" w:hAnsi="標楷體"/>
              </w:rPr>
              <w:t xml:space="preserve"> </w:t>
            </w:r>
            <w:r w:rsidRPr="008601E9">
              <w:rPr>
                <w:rFonts w:ascii="標楷體" w:eastAsia="標楷體" w:hAnsi="標楷體" w:hint="eastAsia"/>
              </w:rPr>
              <w:t>食</w:t>
            </w:r>
            <w:r w:rsidRPr="008601E9">
              <w:rPr>
                <w:rFonts w:ascii="標楷體" w:eastAsia="標楷體" w:hAnsi="標楷體"/>
              </w:rPr>
              <w:t xml:space="preserve"> </w:t>
            </w:r>
            <w:r w:rsidRPr="008601E9">
              <w:rPr>
                <w:rFonts w:ascii="標楷體" w:eastAsia="標楷體" w:hAnsi="標楷體" w:hint="eastAsia"/>
              </w:rPr>
              <w:t>禁</w:t>
            </w:r>
            <w:r w:rsidRPr="008601E9">
              <w:rPr>
                <w:rFonts w:ascii="標楷體" w:eastAsia="標楷體" w:hAnsi="標楷體"/>
              </w:rPr>
              <w:t xml:space="preserve"> </w:t>
            </w:r>
            <w:r w:rsidRPr="008601E9">
              <w:rPr>
                <w:rFonts w:ascii="標楷體" w:eastAsia="標楷體" w:hAnsi="標楷體" w:hint="eastAsia"/>
              </w:rPr>
              <w:t>忌</w:t>
            </w:r>
          </w:p>
        </w:tc>
        <w:tc>
          <w:tcPr>
            <w:tcW w:w="4113" w:type="pct"/>
            <w:gridSpan w:val="10"/>
            <w:vAlign w:val="center"/>
          </w:tcPr>
          <w:p w:rsidR="00801863" w:rsidRPr="008601E9" w:rsidRDefault="00801863" w:rsidP="00686C02">
            <w:pPr>
              <w:rPr>
                <w:rFonts w:ascii="標楷體" w:eastAsia="標楷體" w:hAnsi="標楷體"/>
              </w:rPr>
            </w:pPr>
            <w:r w:rsidRPr="008601E9">
              <w:rPr>
                <w:rFonts w:ascii="標楷體" w:eastAsia="標楷體" w:hAnsi="標楷體" w:hint="eastAsia"/>
              </w:rPr>
              <w:t>□無</w:t>
            </w:r>
            <w:r w:rsidRPr="008601E9">
              <w:rPr>
                <w:rFonts w:ascii="標楷體" w:eastAsia="標楷體" w:hAnsi="標楷體"/>
              </w:rPr>
              <w:t xml:space="preserve">       </w:t>
            </w:r>
            <w:r w:rsidRPr="008601E9">
              <w:rPr>
                <w:rFonts w:ascii="標楷體" w:eastAsia="標楷體" w:hAnsi="標楷體" w:hint="eastAsia"/>
              </w:rPr>
              <w:t>□有</w:t>
            </w:r>
            <w:r w:rsidR="00686C02">
              <w:rPr>
                <w:rFonts w:ascii="標楷體" w:eastAsia="標楷體" w:hAnsi="標楷體" w:hint="eastAsia"/>
              </w:rPr>
              <w:t>，不吃</w:t>
            </w:r>
            <w:r w:rsidR="00686C02" w:rsidRPr="00686C02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="00686C02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r w:rsidR="00686C02" w:rsidRPr="00686C02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</w:p>
        </w:tc>
      </w:tr>
      <w:tr w:rsidR="00801863" w:rsidRPr="008601E9" w:rsidTr="00621276">
        <w:trPr>
          <w:gridAfter w:val="1"/>
          <w:wAfter w:w="5" w:type="pct"/>
        </w:trPr>
        <w:tc>
          <w:tcPr>
            <w:tcW w:w="881" w:type="pct"/>
            <w:vAlign w:val="center"/>
          </w:tcPr>
          <w:p w:rsidR="00801863" w:rsidRPr="008601E9" w:rsidRDefault="00801863" w:rsidP="00F70D30">
            <w:pPr>
              <w:jc w:val="center"/>
              <w:rPr>
                <w:rFonts w:ascii="標楷體" w:eastAsia="標楷體" w:hAnsi="標楷體"/>
              </w:rPr>
            </w:pPr>
            <w:r w:rsidRPr="008601E9">
              <w:rPr>
                <w:rFonts w:ascii="標楷體" w:eastAsia="標楷體" w:hAnsi="標楷體" w:hint="eastAsia"/>
              </w:rPr>
              <w:t>特殊疾病</w:t>
            </w:r>
          </w:p>
        </w:tc>
        <w:tc>
          <w:tcPr>
            <w:tcW w:w="4113" w:type="pct"/>
            <w:gridSpan w:val="10"/>
            <w:vAlign w:val="center"/>
          </w:tcPr>
          <w:p w:rsidR="00801863" w:rsidRPr="008601E9" w:rsidRDefault="00801863" w:rsidP="00686C02">
            <w:pPr>
              <w:rPr>
                <w:rFonts w:ascii="標楷體" w:eastAsia="標楷體" w:hAnsi="標楷體"/>
              </w:rPr>
            </w:pPr>
            <w:r w:rsidRPr="008601E9">
              <w:rPr>
                <w:rFonts w:ascii="標楷體" w:eastAsia="標楷體" w:hAnsi="標楷體" w:hint="eastAsia"/>
              </w:rPr>
              <w:t>□無</w:t>
            </w:r>
            <w:r w:rsidRPr="008601E9">
              <w:rPr>
                <w:rFonts w:ascii="標楷體" w:eastAsia="標楷體" w:hAnsi="標楷體"/>
              </w:rPr>
              <w:t xml:space="preserve">       </w:t>
            </w:r>
            <w:r w:rsidRPr="008601E9">
              <w:rPr>
                <w:rFonts w:ascii="標楷體" w:eastAsia="標楷體" w:hAnsi="標楷體" w:hint="eastAsia"/>
              </w:rPr>
              <w:t>□有</w:t>
            </w:r>
            <w:r w:rsidR="00686C02">
              <w:rPr>
                <w:rFonts w:ascii="標楷體" w:eastAsia="標楷體" w:hAnsi="標楷體" w:hint="eastAsia"/>
              </w:rPr>
              <w:t>，疾病名稱</w:t>
            </w:r>
            <w:r w:rsidR="00686C02" w:rsidRPr="00686C02">
              <w:rPr>
                <w:rFonts w:ascii="標楷體" w:eastAsia="標楷體" w:hAnsi="標楷體" w:hint="eastAsia"/>
                <w:u w:val="single"/>
              </w:rPr>
              <w:t xml:space="preserve">                        </w:t>
            </w:r>
          </w:p>
        </w:tc>
      </w:tr>
      <w:tr w:rsidR="00801863" w:rsidRPr="008601E9" w:rsidTr="00621276">
        <w:trPr>
          <w:gridAfter w:val="1"/>
          <w:wAfter w:w="5" w:type="pct"/>
          <w:trHeight w:val="447"/>
        </w:trPr>
        <w:tc>
          <w:tcPr>
            <w:tcW w:w="881" w:type="pct"/>
            <w:tcBorders>
              <w:bottom w:val="single" w:sz="4" w:space="0" w:color="auto"/>
            </w:tcBorders>
            <w:vAlign w:val="center"/>
          </w:tcPr>
          <w:p w:rsidR="00801863" w:rsidRPr="008601E9" w:rsidRDefault="00801863" w:rsidP="00F70D30">
            <w:pPr>
              <w:jc w:val="center"/>
              <w:rPr>
                <w:rFonts w:ascii="標楷體" w:eastAsia="標楷體" w:hAnsi="標楷體"/>
              </w:rPr>
            </w:pPr>
            <w:r w:rsidRPr="008601E9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4113" w:type="pct"/>
            <w:gridSpan w:val="10"/>
            <w:tcBorders>
              <w:bottom w:val="single" w:sz="4" w:space="0" w:color="auto"/>
            </w:tcBorders>
            <w:vAlign w:val="bottom"/>
          </w:tcPr>
          <w:p w:rsidR="00801863" w:rsidRPr="008601E9" w:rsidRDefault="00801863" w:rsidP="00F70D30">
            <w:pPr>
              <w:rPr>
                <w:rFonts w:ascii="標楷體" w:eastAsia="標楷體" w:hAnsi="標楷體"/>
              </w:rPr>
            </w:pPr>
          </w:p>
        </w:tc>
      </w:tr>
      <w:tr w:rsidR="00801863" w:rsidRPr="008601E9" w:rsidTr="00621276">
        <w:trPr>
          <w:gridAfter w:val="1"/>
          <w:wAfter w:w="5" w:type="pct"/>
        </w:trPr>
        <w:tc>
          <w:tcPr>
            <w:tcW w:w="881" w:type="pct"/>
            <w:vAlign w:val="center"/>
          </w:tcPr>
          <w:p w:rsidR="00801863" w:rsidRPr="008601E9" w:rsidRDefault="00801863" w:rsidP="00F70D30">
            <w:pPr>
              <w:jc w:val="center"/>
              <w:rPr>
                <w:rFonts w:eastAsia="標楷體" w:hAnsi="標楷體"/>
              </w:rPr>
            </w:pPr>
            <w:r w:rsidRPr="008601E9">
              <w:rPr>
                <w:rFonts w:eastAsia="標楷體" w:hAnsi="標楷體" w:hint="eastAsia"/>
              </w:rPr>
              <w:t>緊急聯絡人</w:t>
            </w:r>
          </w:p>
          <w:p w:rsidR="00801863" w:rsidRPr="008601E9" w:rsidRDefault="00801863" w:rsidP="00F70D30">
            <w:pPr>
              <w:jc w:val="center"/>
              <w:rPr>
                <w:rFonts w:eastAsia="標楷體"/>
              </w:rPr>
            </w:pPr>
            <w:r w:rsidRPr="008601E9">
              <w:rPr>
                <w:rFonts w:eastAsia="標楷體" w:hAnsi="標楷體" w:hint="eastAsia"/>
              </w:rPr>
              <w:t>姓名及電話</w:t>
            </w:r>
          </w:p>
        </w:tc>
        <w:tc>
          <w:tcPr>
            <w:tcW w:w="1392" w:type="pct"/>
            <w:gridSpan w:val="3"/>
            <w:tcBorders>
              <w:right w:val="single" w:sz="4" w:space="0" w:color="auto"/>
            </w:tcBorders>
            <w:vAlign w:val="center"/>
          </w:tcPr>
          <w:p w:rsidR="00801863" w:rsidRPr="008601E9" w:rsidRDefault="00801863" w:rsidP="00F70D30">
            <w:pPr>
              <w:rPr>
                <w:rFonts w:eastAsia="標楷體"/>
              </w:rPr>
            </w:pPr>
            <w:r w:rsidRPr="008601E9">
              <w:rPr>
                <w:rFonts w:eastAsia="標楷體"/>
              </w:rPr>
              <w:t>1.</w:t>
            </w:r>
          </w:p>
          <w:p w:rsidR="00801863" w:rsidRPr="008601E9" w:rsidRDefault="00801863" w:rsidP="00F70D30">
            <w:pPr>
              <w:rPr>
                <w:rFonts w:eastAsia="標楷體"/>
              </w:rPr>
            </w:pPr>
            <w:r w:rsidRPr="008601E9">
              <w:rPr>
                <w:rFonts w:eastAsia="標楷體" w:hint="eastAsia"/>
              </w:rPr>
              <w:t>手機：</w:t>
            </w:r>
          </w:p>
        </w:tc>
        <w:tc>
          <w:tcPr>
            <w:tcW w:w="1360" w:type="pct"/>
            <w:gridSpan w:val="5"/>
            <w:tcBorders>
              <w:right w:val="single" w:sz="4" w:space="0" w:color="auto"/>
            </w:tcBorders>
            <w:vAlign w:val="center"/>
          </w:tcPr>
          <w:p w:rsidR="00801863" w:rsidRPr="008601E9" w:rsidRDefault="00801863" w:rsidP="00F70D30">
            <w:pPr>
              <w:rPr>
                <w:rFonts w:eastAsia="標楷體"/>
              </w:rPr>
            </w:pPr>
            <w:r w:rsidRPr="008601E9">
              <w:rPr>
                <w:rFonts w:eastAsia="標楷體"/>
              </w:rPr>
              <w:t>2.</w:t>
            </w:r>
          </w:p>
          <w:p w:rsidR="00801863" w:rsidRPr="008601E9" w:rsidRDefault="00801863" w:rsidP="00F70D30">
            <w:pPr>
              <w:rPr>
                <w:rFonts w:eastAsia="標楷體"/>
              </w:rPr>
            </w:pPr>
            <w:r w:rsidRPr="008601E9">
              <w:rPr>
                <w:rFonts w:eastAsia="標楷體" w:hint="eastAsia"/>
              </w:rPr>
              <w:t>手機：</w:t>
            </w:r>
          </w:p>
        </w:tc>
        <w:tc>
          <w:tcPr>
            <w:tcW w:w="136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1863" w:rsidRPr="008601E9" w:rsidRDefault="00801863" w:rsidP="00F70D30">
            <w:pPr>
              <w:rPr>
                <w:rFonts w:eastAsia="標楷體"/>
              </w:rPr>
            </w:pPr>
            <w:r w:rsidRPr="008601E9">
              <w:rPr>
                <w:rFonts w:eastAsia="標楷體"/>
              </w:rPr>
              <w:t>3.</w:t>
            </w:r>
          </w:p>
          <w:p w:rsidR="00801863" w:rsidRPr="008601E9" w:rsidRDefault="00801863" w:rsidP="00F70D30">
            <w:pPr>
              <w:rPr>
                <w:rFonts w:eastAsia="標楷體"/>
              </w:rPr>
            </w:pPr>
            <w:r w:rsidRPr="008601E9">
              <w:rPr>
                <w:rFonts w:eastAsia="標楷體" w:hint="eastAsia"/>
              </w:rPr>
              <w:t>手機：</w:t>
            </w:r>
          </w:p>
        </w:tc>
      </w:tr>
      <w:tr w:rsidR="007A083F" w:rsidRPr="008601E9" w:rsidTr="00621276"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3F" w:rsidRPr="008601E9" w:rsidRDefault="007A083F" w:rsidP="00F70D30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Line ID</w:t>
            </w:r>
          </w:p>
        </w:tc>
        <w:tc>
          <w:tcPr>
            <w:tcW w:w="17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3F" w:rsidRPr="008601E9" w:rsidRDefault="007A083F" w:rsidP="00F70D30">
            <w:pPr>
              <w:jc w:val="center"/>
              <w:rPr>
                <w:rFonts w:eastAsia="標楷體"/>
              </w:rPr>
            </w:pPr>
          </w:p>
        </w:tc>
        <w:tc>
          <w:tcPr>
            <w:tcW w:w="7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3F" w:rsidRPr="008601E9" w:rsidRDefault="007A083F" w:rsidP="00F70D3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常用綽號</w:t>
            </w:r>
          </w:p>
        </w:tc>
        <w:tc>
          <w:tcPr>
            <w:tcW w:w="16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3F" w:rsidRPr="008601E9" w:rsidRDefault="007A083F" w:rsidP="00F70D30">
            <w:pPr>
              <w:jc w:val="center"/>
              <w:rPr>
                <w:rFonts w:eastAsia="標楷體"/>
              </w:rPr>
            </w:pPr>
          </w:p>
        </w:tc>
      </w:tr>
      <w:tr w:rsidR="007A083F" w:rsidRPr="008601E9" w:rsidTr="00621276"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3F" w:rsidRPr="008601E9" w:rsidRDefault="007A083F" w:rsidP="00F70D30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Email</w:t>
            </w:r>
          </w:p>
        </w:tc>
        <w:tc>
          <w:tcPr>
            <w:tcW w:w="411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3F" w:rsidRPr="008601E9" w:rsidRDefault="007A083F" w:rsidP="00F70D3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01863" w:rsidRPr="008601E9" w:rsidTr="00621276">
        <w:trPr>
          <w:trHeight w:val="375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1863" w:rsidRPr="008601E9" w:rsidRDefault="00C102D5" w:rsidP="00F70D30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請簡單描述一下自己</w:t>
            </w:r>
            <w:r w:rsidR="00801863" w:rsidRPr="008601E9">
              <w:rPr>
                <w:rFonts w:ascii="標楷體" w:eastAsia="標楷體" w:hAnsi="標楷體"/>
                <w:sz w:val="18"/>
                <w:szCs w:val="18"/>
              </w:rPr>
              <w:t>~(</w:t>
            </w:r>
            <w:r w:rsidR="00801863" w:rsidRPr="008601E9">
              <w:rPr>
                <w:rFonts w:ascii="標楷體" w:eastAsia="標楷體" w:hAnsi="標楷體" w:hint="eastAsia"/>
                <w:sz w:val="18"/>
                <w:szCs w:val="18"/>
              </w:rPr>
              <w:t>自由發揮，不限字數</w:t>
            </w:r>
            <w:r w:rsidR="00801863" w:rsidRPr="008601E9">
              <w:rPr>
                <w:rFonts w:ascii="標楷體" w:eastAsia="標楷體" w:hAnsi="標楷體"/>
                <w:sz w:val="18"/>
                <w:szCs w:val="18"/>
              </w:rPr>
              <w:t>)</w:t>
            </w:r>
          </w:p>
        </w:tc>
      </w:tr>
      <w:tr w:rsidR="00801863" w:rsidRPr="008601E9" w:rsidTr="00621276">
        <w:trPr>
          <w:trHeight w:val="2900"/>
        </w:trPr>
        <w:tc>
          <w:tcPr>
            <w:tcW w:w="5000" w:type="pct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863" w:rsidRPr="008601E9" w:rsidRDefault="00801863" w:rsidP="00F70D30">
            <w:pPr>
              <w:rPr>
                <w:rFonts w:ascii="標楷體" w:eastAsia="標楷體" w:hAnsi="標楷體"/>
              </w:rPr>
            </w:pPr>
          </w:p>
        </w:tc>
      </w:tr>
    </w:tbl>
    <w:p w:rsidR="007A083F" w:rsidRDefault="007A083F" w:rsidP="0090604B">
      <w:pPr>
        <w:widowControl/>
        <w:jc w:val="center"/>
        <w:rPr>
          <w:rFonts w:eastAsia="標楷體" w:hAnsi="標楷體"/>
          <w:b/>
          <w:sz w:val="32"/>
        </w:rPr>
      </w:pPr>
    </w:p>
    <w:p w:rsidR="007A083F" w:rsidRDefault="007A083F" w:rsidP="0090604B">
      <w:pPr>
        <w:widowControl/>
        <w:jc w:val="center"/>
        <w:rPr>
          <w:rFonts w:eastAsia="標楷體" w:hAnsi="標楷體"/>
          <w:b/>
          <w:sz w:val="32"/>
        </w:rPr>
      </w:pPr>
    </w:p>
    <w:p w:rsidR="007A083F" w:rsidRDefault="007A083F" w:rsidP="0090604B">
      <w:pPr>
        <w:widowControl/>
        <w:jc w:val="center"/>
        <w:rPr>
          <w:rFonts w:eastAsia="標楷體" w:hAnsi="標楷體"/>
          <w:b/>
          <w:sz w:val="32"/>
        </w:rPr>
      </w:pPr>
    </w:p>
    <w:p w:rsidR="007A083F" w:rsidRDefault="007A083F" w:rsidP="0090604B">
      <w:pPr>
        <w:widowControl/>
        <w:jc w:val="center"/>
        <w:rPr>
          <w:rFonts w:eastAsia="標楷體" w:hAnsi="標楷體"/>
          <w:b/>
          <w:sz w:val="32"/>
        </w:rPr>
      </w:pPr>
    </w:p>
    <w:p w:rsidR="007A083F" w:rsidRDefault="007A083F" w:rsidP="0090604B">
      <w:pPr>
        <w:widowControl/>
        <w:jc w:val="center"/>
        <w:rPr>
          <w:rFonts w:eastAsia="標楷體" w:hAnsi="標楷體"/>
          <w:b/>
          <w:sz w:val="32"/>
        </w:rPr>
      </w:pPr>
    </w:p>
    <w:p w:rsidR="0090604B" w:rsidRDefault="00787400" w:rsidP="0090604B">
      <w:pPr>
        <w:widowControl/>
        <w:jc w:val="center"/>
        <w:rPr>
          <w:rFonts w:eastAsia="標楷體"/>
          <w:b/>
          <w:sz w:val="32"/>
        </w:rPr>
      </w:pPr>
      <w:r>
        <w:rPr>
          <w:rFonts w:eastAsia="標楷體" w:hAnsi="標楷體" w:hint="eastAsia"/>
          <w:b/>
          <w:sz w:val="32"/>
        </w:rPr>
        <w:lastRenderedPageBreak/>
        <w:t>美和</w:t>
      </w:r>
      <w:r w:rsidR="00176DA2">
        <w:rPr>
          <w:rFonts w:eastAsia="標楷體" w:hAnsi="標楷體" w:hint="eastAsia"/>
          <w:b/>
          <w:sz w:val="32"/>
        </w:rPr>
        <w:t>科技大學護理系</w:t>
      </w:r>
      <w:r w:rsidR="00176DA2">
        <w:rPr>
          <w:rFonts w:eastAsia="標楷體" w:hAnsi="標楷體" w:hint="eastAsia"/>
          <w:b/>
          <w:sz w:val="32"/>
        </w:rPr>
        <w:t xml:space="preserve"> </w:t>
      </w:r>
      <w:r>
        <w:rPr>
          <w:rFonts w:eastAsia="標楷體" w:hAnsi="標楷體" w:hint="eastAsia"/>
          <w:b/>
          <w:sz w:val="32"/>
        </w:rPr>
        <w:t>第</w:t>
      </w:r>
      <w:r w:rsidR="002E656A">
        <w:rPr>
          <w:rFonts w:eastAsia="標楷體" w:hAnsi="標楷體" w:hint="eastAsia"/>
          <w:b/>
          <w:sz w:val="32"/>
        </w:rPr>
        <w:t>二</w:t>
      </w:r>
      <w:r w:rsidR="00C102D5">
        <w:rPr>
          <w:rFonts w:eastAsia="標楷體" w:hAnsi="標楷體" w:hint="eastAsia"/>
          <w:b/>
          <w:sz w:val="32"/>
        </w:rPr>
        <w:t>屆護理</w:t>
      </w:r>
      <w:r w:rsidR="0090604B">
        <w:rPr>
          <w:rFonts w:eastAsia="標楷體" w:hAnsi="標楷體" w:hint="eastAsia"/>
          <w:b/>
          <w:sz w:val="32"/>
        </w:rPr>
        <w:t>營</w:t>
      </w:r>
    </w:p>
    <w:p w:rsidR="0090604B" w:rsidRPr="00176DA2" w:rsidRDefault="0090604B" w:rsidP="0090604B">
      <w:pPr>
        <w:jc w:val="center"/>
        <w:rPr>
          <w:rFonts w:ascii="標楷體" w:eastAsia="標楷體" w:hAnsi="標楷體"/>
          <w:b/>
          <w:sz w:val="44"/>
        </w:rPr>
      </w:pPr>
      <w:r w:rsidRPr="00176DA2">
        <w:rPr>
          <w:rFonts w:ascii="標楷體" w:eastAsia="標楷體" w:hAnsi="標楷體" w:hint="eastAsia"/>
          <w:b/>
          <w:sz w:val="44"/>
        </w:rPr>
        <w:t>家長同意書</w:t>
      </w:r>
    </w:p>
    <w:p w:rsidR="0090604B" w:rsidRDefault="0090604B" w:rsidP="0090604B">
      <w:pPr>
        <w:jc w:val="center"/>
        <w:rPr>
          <w:rFonts w:eastAsia="標楷體"/>
          <w:b/>
          <w:sz w:val="32"/>
        </w:rPr>
      </w:pPr>
    </w:p>
    <w:p w:rsidR="0090604B" w:rsidRDefault="0090604B" w:rsidP="0090604B">
      <w:pPr>
        <w:snapToGrid w:val="0"/>
        <w:spacing w:line="500" w:lineRule="exact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 xml:space="preserve">    </w:t>
      </w:r>
      <w:r>
        <w:rPr>
          <w:rFonts w:eastAsia="標楷體" w:hAnsi="標楷體" w:hint="eastAsia"/>
          <w:sz w:val="28"/>
        </w:rPr>
        <w:t>本</w:t>
      </w:r>
      <w:r>
        <w:rPr>
          <w:rFonts w:eastAsia="標楷體" w:hint="eastAsia"/>
          <w:sz w:val="28"/>
        </w:rPr>
        <w:t>人同意我的子女</w:t>
      </w:r>
      <w:r>
        <w:rPr>
          <w:rFonts w:eastAsia="標楷體"/>
          <w:sz w:val="28"/>
        </w:rPr>
        <w:t>_______________</w:t>
      </w:r>
      <w:r w:rsidR="00787400">
        <w:rPr>
          <w:rFonts w:eastAsia="標楷體" w:hint="eastAsia"/>
          <w:sz w:val="28"/>
        </w:rPr>
        <w:t>報名參加美和科技大學護理系第</w:t>
      </w:r>
      <w:r w:rsidR="00621276">
        <w:rPr>
          <w:rFonts w:eastAsia="標楷體" w:hint="eastAsia"/>
          <w:sz w:val="28"/>
        </w:rPr>
        <w:t>二</w:t>
      </w:r>
      <w:r w:rsidR="00C102D5">
        <w:rPr>
          <w:rFonts w:eastAsia="標楷體" w:hint="eastAsia"/>
          <w:sz w:val="28"/>
        </w:rPr>
        <w:t>屆護理</w:t>
      </w:r>
      <w:r>
        <w:rPr>
          <w:rFonts w:eastAsia="標楷體" w:hint="eastAsia"/>
          <w:sz w:val="28"/>
        </w:rPr>
        <w:t>營，</w:t>
      </w:r>
      <w:proofErr w:type="gramStart"/>
      <w:r>
        <w:rPr>
          <w:rFonts w:eastAsia="標楷體" w:hint="eastAsia"/>
          <w:sz w:val="28"/>
        </w:rPr>
        <w:t>於營隊</w:t>
      </w:r>
      <w:proofErr w:type="gramEnd"/>
      <w:r>
        <w:rPr>
          <w:rFonts w:eastAsia="標楷體" w:hint="eastAsia"/>
          <w:sz w:val="28"/>
        </w:rPr>
        <w:t>期間願意遵守規定，並接受輔導，遵守團隊紀律，如因學員不遵守規定及不接受輔導而發生意外者，概由本人及學員自行負責。</w:t>
      </w:r>
    </w:p>
    <w:p w:rsidR="0090604B" w:rsidRDefault="0090604B" w:rsidP="0090604B">
      <w:pPr>
        <w:snapToGrid w:val="0"/>
        <w:spacing w:line="500" w:lineRule="exact"/>
        <w:ind w:firstLineChars="150" w:firstLine="42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此致</w:t>
      </w:r>
    </w:p>
    <w:p w:rsidR="0090604B" w:rsidRDefault="0090604B" w:rsidP="0090604B">
      <w:pPr>
        <w:snapToGrid w:val="0"/>
        <w:spacing w:line="500" w:lineRule="exact"/>
        <w:jc w:val="both"/>
        <w:rPr>
          <w:rFonts w:eastAsia="標楷體"/>
          <w:color w:val="FF0000"/>
          <w:sz w:val="28"/>
        </w:rPr>
      </w:pPr>
    </w:p>
    <w:p w:rsidR="0090604B" w:rsidRDefault="00787400" w:rsidP="0090604B">
      <w:pPr>
        <w:snapToGrid w:val="0"/>
        <w:spacing w:line="500" w:lineRule="exact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美和</w:t>
      </w:r>
      <w:r w:rsidR="0090604B">
        <w:rPr>
          <w:rFonts w:eastAsia="標楷體" w:hint="eastAsia"/>
          <w:sz w:val="28"/>
        </w:rPr>
        <w:t>科技大學護理系</w:t>
      </w:r>
    </w:p>
    <w:p w:rsidR="00C102D5" w:rsidRDefault="00C102D5" w:rsidP="0090604B">
      <w:pPr>
        <w:snapToGrid w:val="0"/>
        <w:spacing w:line="240" w:lineRule="atLeast"/>
        <w:jc w:val="both"/>
        <w:rPr>
          <w:rFonts w:eastAsia="標楷體"/>
          <w:sz w:val="28"/>
        </w:rPr>
      </w:pPr>
    </w:p>
    <w:p w:rsidR="0090604B" w:rsidRDefault="0090604B" w:rsidP="0090604B">
      <w:pPr>
        <w:snapToGrid w:val="0"/>
        <w:spacing w:line="240" w:lineRule="atLeast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 xml:space="preserve">                                                                              </w:t>
      </w:r>
    </w:p>
    <w:p w:rsidR="0090604B" w:rsidRDefault="0090604B" w:rsidP="0090604B">
      <w:pPr>
        <w:snapToGrid w:val="0"/>
        <w:spacing w:line="240" w:lineRule="atLeast"/>
        <w:jc w:val="both"/>
        <w:rPr>
          <w:rFonts w:eastAsia="標楷體"/>
          <w:sz w:val="28"/>
        </w:rPr>
      </w:pPr>
    </w:p>
    <w:p w:rsidR="0090604B" w:rsidRDefault="0090604B" w:rsidP="0090604B">
      <w:pPr>
        <w:rPr>
          <w:rFonts w:eastAsia="標楷體"/>
          <w:sz w:val="28"/>
        </w:rPr>
      </w:pPr>
      <w:r>
        <w:rPr>
          <w:rFonts w:eastAsia="標楷體" w:hAnsi="標楷體" w:hint="eastAsia"/>
          <w:sz w:val="28"/>
        </w:rPr>
        <w:t>家長簽章：</w:t>
      </w:r>
      <w:r>
        <w:rPr>
          <w:rFonts w:eastAsia="標楷體"/>
          <w:sz w:val="28"/>
        </w:rPr>
        <w:t>______________</w:t>
      </w:r>
    </w:p>
    <w:p w:rsidR="0090604B" w:rsidRDefault="0090604B" w:rsidP="0090604B">
      <w:pPr>
        <w:rPr>
          <w:rFonts w:eastAsia="標楷體"/>
          <w:sz w:val="28"/>
          <w:u w:val="single"/>
        </w:rPr>
      </w:pPr>
      <w:r>
        <w:rPr>
          <w:rFonts w:eastAsia="標楷體" w:hAnsi="標楷體" w:hint="eastAsia"/>
          <w:sz w:val="28"/>
        </w:rPr>
        <w:t>與學員之關係：</w:t>
      </w:r>
      <w:r>
        <w:rPr>
          <w:rFonts w:eastAsia="標楷體"/>
          <w:sz w:val="28"/>
        </w:rPr>
        <w:t xml:space="preserve">_____________    </w:t>
      </w:r>
      <w:r>
        <w:rPr>
          <w:rFonts w:eastAsia="標楷體" w:hAnsi="標楷體" w:hint="eastAsia"/>
          <w:sz w:val="28"/>
        </w:rPr>
        <w:t>日期：</w:t>
      </w:r>
      <w:r>
        <w:rPr>
          <w:rFonts w:eastAsia="標楷體"/>
          <w:sz w:val="28"/>
          <w:u w:val="single"/>
        </w:rPr>
        <w:t xml:space="preserve">              </w:t>
      </w:r>
    </w:p>
    <w:p w:rsidR="000D07B1" w:rsidRPr="0090604B" w:rsidRDefault="000D07B1"/>
    <w:sectPr w:rsidR="000D07B1" w:rsidRPr="0090604B" w:rsidSect="00263E9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302" w:rsidRDefault="00B53302" w:rsidP="00B7182F">
      <w:r>
        <w:separator/>
      </w:r>
    </w:p>
  </w:endnote>
  <w:endnote w:type="continuationSeparator" w:id="0">
    <w:p w:rsidR="00B53302" w:rsidRDefault="00B53302" w:rsidP="00B71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302" w:rsidRDefault="00B53302" w:rsidP="00B7182F">
      <w:r>
        <w:separator/>
      </w:r>
    </w:p>
  </w:footnote>
  <w:footnote w:type="continuationSeparator" w:id="0">
    <w:p w:rsidR="00B53302" w:rsidRDefault="00B53302" w:rsidP="00B718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taiwaneseCountingThousand"/>
      <w:lvlText w:val="第%1天"/>
      <w:lvlJc w:val="left"/>
      <w:pPr>
        <w:tabs>
          <w:tab w:val="num" w:pos="720"/>
        </w:tabs>
        <w:ind w:left="720" w:hanging="720"/>
      </w:pPr>
      <w:rPr>
        <w:rFonts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00000004"/>
    <w:multiLevelType w:val="multilevel"/>
    <w:tmpl w:val="00000004"/>
    <w:lvl w:ilvl="0">
      <w:start w:val="1"/>
      <w:numFmt w:val="bullet"/>
      <w:lvlText w:val="．"/>
      <w:lvlJc w:val="left"/>
      <w:pPr>
        <w:ind w:left="1331" w:hanging="480"/>
      </w:pPr>
      <w:rPr>
        <w:rFonts w:ascii="新細明體" w:eastAsia="新細明體" w:hAnsi="新細明體" w:hint="eastAsia"/>
      </w:rPr>
    </w:lvl>
    <w:lvl w:ilvl="1">
      <w:start w:val="1"/>
      <w:numFmt w:val="bullet"/>
      <w:lvlText w:val=""/>
      <w:lvlJc w:val="left"/>
      <w:pPr>
        <w:ind w:left="1811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291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771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3251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731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4211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691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5171" w:hanging="480"/>
      </w:pPr>
      <w:rPr>
        <w:rFonts w:ascii="Wingdings" w:hAnsi="Wingdings" w:hint="default"/>
      </w:rPr>
    </w:lvl>
  </w:abstractNum>
  <w:abstractNum w:abstractNumId="2">
    <w:nsid w:val="00000006"/>
    <w:multiLevelType w:val="multilevel"/>
    <w:tmpl w:val="00000006"/>
    <w:lvl w:ilvl="0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">
    <w:nsid w:val="0000000C"/>
    <w:multiLevelType w:val="multilevel"/>
    <w:tmpl w:val="0000000C"/>
    <w:lvl w:ilvl="0">
      <w:start w:val="1"/>
      <w:numFmt w:val="bullet"/>
      <w:lvlText w:val="．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4">
    <w:nsid w:val="0000000D"/>
    <w:multiLevelType w:val="multilevel"/>
    <w:tmpl w:val="0000000D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840" w:hanging="360"/>
      </w:pPr>
      <w:rPr>
        <w:rFonts w:cs="Times New Roman" w:hint="default"/>
        <w:color w:val="auto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22EC617D"/>
    <w:multiLevelType w:val="multilevel"/>
    <w:tmpl w:val="00000000"/>
    <w:lvl w:ilvl="0">
      <w:start w:val="1"/>
      <w:numFmt w:val="decimal"/>
      <w:lvlText w:val="%1."/>
      <w:lvlJc w:val="left"/>
      <w:pPr>
        <w:ind w:left="1196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676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56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36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3116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596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076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556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036" w:hanging="480"/>
      </w:pPr>
      <w:rPr>
        <w:rFonts w:cs="Times New Roman"/>
      </w:rPr>
    </w:lvl>
  </w:abstractNum>
  <w:abstractNum w:abstractNumId="6">
    <w:nsid w:val="77A37934"/>
    <w:multiLevelType w:val="hybridMultilevel"/>
    <w:tmpl w:val="BA168CD6"/>
    <w:lvl w:ilvl="0" w:tplc="1FF8C764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04B"/>
    <w:rsid w:val="00083C35"/>
    <w:rsid w:val="000962DD"/>
    <w:rsid w:val="00096334"/>
    <w:rsid w:val="000D07B1"/>
    <w:rsid w:val="00176DA2"/>
    <w:rsid w:val="001B78FB"/>
    <w:rsid w:val="00202EAA"/>
    <w:rsid w:val="002348BC"/>
    <w:rsid w:val="00245261"/>
    <w:rsid w:val="002561AE"/>
    <w:rsid w:val="00263E92"/>
    <w:rsid w:val="002E48DB"/>
    <w:rsid w:val="002E656A"/>
    <w:rsid w:val="002F3341"/>
    <w:rsid w:val="00354D0F"/>
    <w:rsid w:val="00372749"/>
    <w:rsid w:val="00381452"/>
    <w:rsid w:val="003B350C"/>
    <w:rsid w:val="003D13D6"/>
    <w:rsid w:val="003E2645"/>
    <w:rsid w:val="00487D7C"/>
    <w:rsid w:val="004B12A3"/>
    <w:rsid w:val="004D7CA4"/>
    <w:rsid w:val="004E0388"/>
    <w:rsid w:val="004F6226"/>
    <w:rsid w:val="00537237"/>
    <w:rsid w:val="00551C16"/>
    <w:rsid w:val="00556BC6"/>
    <w:rsid w:val="00584282"/>
    <w:rsid w:val="005C4816"/>
    <w:rsid w:val="005D1563"/>
    <w:rsid w:val="00621276"/>
    <w:rsid w:val="0063252C"/>
    <w:rsid w:val="00637903"/>
    <w:rsid w:val="006713E4"/>
    <w:rsid w:val="00686C02"/>
    <w:rsid w:val="00694315"/>
    <w:rsid w:val="006C6A85"/>
    <w:rsid w:val="007151E7"/>
    <w:rsid w:val="00725E31"/>
    <w:rsid w:val="00731CE8"/>
    <w:rsid w:val="0077304A"/>
    <w:rsid w:val="00787400"/>
    <w:rsid w:val="007A083F"/>
    <w:rsid w:val="007A2639"/>
    <w:rsid w:val="007E33A4"/>
    <w:rsid w:val="00801863"/>
    <w:rsid w:val="00830C42"/>
    <w:rsid w:val="0090604B"/>
    <w:rsid w:val="00914B75"/>
    <w:rsid w:val="00982F14"/>
    <w:rsid w:val="009B11E8"/>
    <w:rsid w:val="00A65FF4"/>
    <w:rsid w:val="00A838F1"/>
    <w:rsid w:val="00A8540F"/>
    <w:rsid w:val="00AB6351"/>
    <w:rsid w:val="00B53302"/>
    <w:rsid w:val="00B7182F"/>
    <w:rsid w:val="00B909D7"/>
    <w:rsid w:val="00B93250"/>
    <w:rsid w:val="00BB3C66"/>
    <w:rsid w:val="00C102D5"/>
    <w:rsid w:val="00C170FD"/>
    <w:rsid w:val="00CA185E"/>
    <w:rsid w:val="00D76954"/>
    <w:rsid w:val="00D90762"/>
    <w:rsid w:val="00D949F9"/>
    <w:rsid w:val="00DB33D6"/>
    <w:rsid w:val="00DD6731"/>
    <w:rsid w:val="00DE5C3F"/>
    <w:rsid w:val="00E65775"/>
    <w:rsid w:val="00EE5A7D"/>
    <w:rsid w:val="00EF6331"/>
    <w:rsid w:val="00EF793E"/>
    <w:rsid w:val="00F70D30"/>
    <w:rsid w:val="00FC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04B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182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B7182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7182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B7182F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0D07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0D07B1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2E48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E48D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04B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182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B7182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7182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B7182F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0D07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0D07B1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2E48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E48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0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C2A58-9AFE-493C-849F-D10849BAE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2015-12-30T09:23:00Z</cp:lastPrinted>
  <dcterms:created xsi:type="dcterms:W3CDTF">2016-11-16T05:20:00Z</dcterms:created>
  <dcterms:modified xsi:type="dcterms:W3CDTF">2016-11-16T05:20:00Z</dcterms:modified>
</cp:coreProperties>
</file>